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7E" w:rsidRPr="00B67889" w:rsidRDefault="0084747E">
      <w:pPr>
        <w:ind w:left="118"/>
        <w:rPr>
          <w:sz w:val="24"/>
          <w:szCs w:val="24"/>
        </w:rPr>
      </w:pPr>
    </w:p>
    <w:p w:rsidR="0084747E" w:rsidRPr="00B67889" w:rsidRDefault="0084747E">
      <w:pPr>
        <w:spacing w:line="200" w:lineRule="exact"/>
      </w:pPr>
    </w:p>
    <w:p w:rsidR="0084747E" w:rsidRPr="00B67889" w:rsidRDefault="0084747E">
      <w:pPr>
        <w:spacing w:before="2" w:line="240" w:lineRule="exact"/>
        <w:rPr>
          <w:sz w:val="24"/>
          <w:szCs w:val="24"/>
        </w:rPr>
      </w:pPr>
    </w:p>
    <w:p w:rsidR="00832FF6" w:rsidRPr="00B67889" w:rsidRDefault="00832FF6">
      <w:pPr>
        <w:spacing w:line="277" w:lineRule="auto"/>
        <w:ind w:left="504" w:right="506"/>
        <w:jc w:val="center"/>
        <w:rPr>
          <w:b/>
          <w:sz w:val="26"/>
          <w:szCs w:val="26"/>
          <w:lang w:val="id-ID"/>
        </w:rPr>
      </w:pPr>
      <w:r w:rsidRPr="00B67889">
        <w:rPr>
          <w:b/>
          <w:sz w:val="26"/>
          <w:szCs w:val="26"/>
          <w:lang w:val="id-ID"/>
        </w:rPr>
        <w:t xml:space="preserve">PENGEMBANGAN MEDIA PEMBELAJARAN KOMPETENSI PEMBUATAN CAKE BERBASIS ANDROID </w:t>
      </w:r>
    </w:p>
    <w:p w:rsidR="00832FF6" w:rsidRPr="00B67889" w:rsidRDefault="00832FF6">
      <w:pPr>
        <w:spacing w:line="277" w:lineRule="auto"/>
        <w:ind w:left="504" w:right="506"/>
        <w:jc w:val="center"/>
        <w:rPr>
          <w:sz w:val="26"/>
          <w:szCs w:val="26"/>
          <w:lang w:val="id-ID"/>
        </w:rPr>
      </w:pPr>
      <w:r w:rsidRPr="00B67889">
        <w:rPr>
          <w:b/>
          <w:sz w:val="26"/>
          <w:szCs w:val="26"/>
          <w:lang w:val="id-ID"/>
        </w:rPr>
        <w:t>DI SMK NEGERI 4 SURAKARTA</w:t>
      </w:r>
    </w:p>
    <w:p w:rsidR="0084747E" w:rsidRPr="00B67889" w:rsidRDefault="0084747E">
      <w:pPr>
        <w:spacing w:before="2" w:line="180" w:lineRule="exact"/>
        <w:rPr>
          <w:sz w:val="19"/>
          <w:szCs w:val="19"/>
        </w:rPr>
      </w:pPr>
    </w:p>
    <w:p w:rsidR="0084747E" w:rsidRDefault="00832FF6" w:rsidP="00832FF6">
      <w:pPr>
        <w:spacing w:before="14" w:line="260" w:lineRule="exact"/>
        <w:jc w:val="center"/>
        <w:rPr>
          <w:b/>
          <w:sz w:val="22"/>
          <w:szCs w:val="26"/>
          <w:vertAlign w:val="superscript"/>
          <w:lang w:val="id-ID"/>
        </w:rPr>
      </w:pPr>
      <w:r w:rsidRPr="00B67889">
        <w:rPr>
          <w:b/>
          <w:sz w:val="22"/>
          <w:szCs w:val="26"/>
          <w:lang w:val="id-ID"/>
        </w:rPr>
        <w:t>Andika Kuncoro Widagdo</w:t>
      </w:r>
      <w:r w:rsidRPr="00B67889">
        <w:rPr>
          <w:b/>
          <w:sz w:val="22"/>
          <w:szCs w:val="26"/>
          <w:vertAlign w:val="superscript"/>
          <w:lang w:val="id-ID"/>
        </w:rPr>
        <w:t>1</w:t>
      </w:r>
    </w:p>
    <w:p w:rsidR="00B67889" w:rsidRPr="00B67889" w:rsidRDefault="00B67889" w:rsidP="00832FF6">
      <w:pPr>
        <w:spacing w:before="14" w:line="260" w:lineRule="exact"/>
        <w:jc w:val="center"/>
        <w:rPr>
          <w:b/>
          <w:sz w:val="28"/>
          <w:szCs w:val="26"/>
          <w:vertAlign w:val="superscript"/>
          <w:lang w:val="id-ID"/>
        </w:rPr>
      </w:pPr>
      <w:r>
        <w:rPr>
          <w:b/>
          <w:sz w:val="22"/>
          <w:szCs w:val="26"/>
          <w:lang w:val="id-ID"/>
        </w:rPr>
        <w:t>Sugiono</w:t>
      </w:r>
      <w:r>
        <w:rPr>
          <w:b/>
          <w:sz w:val="22"/>
          <w:szCs w:val="26"/>
          <w:vertAlign w:val="superscript"/>
          <w:lang w:val="id-ID"/>
        </w:rPr>
        <w:t>2</w:t>
      </w:r>
    </w:p>
    <w:p w:rsidR="00832FF6" w:rsidRPr="00B67889" w:rsidRDefault="00B67889" w:rsidP="00832FF6">
      <w:pPr>
        <w:jc w:val="center"/>
        <w:rPr>
          <w:sz w:val="18"/>
          <w:szCs w:val="26"/>
          <w:vertAlign w:val="superscript"/>
          <w:lang w:val="id-ID"/>
        </w:rPr>
      </w:pPr>
      <w:r w:rsidRPr="00B67889">
        <w:rPr>
          <w:sz w:val="18"/>
          <w:szCs w:val="26"/>
          <w:lang w:val="id-ID"/>
        </w:rPr>
        <w:t xml:space="preserve">Universitas </w:t>
      </w:r>
      <w:r w:rsidR="00832FF6" w:rsidRPr="00B67889">
        <w:rPr>
          <w:sz w:val="18"/>
          <w:szCs w:val="26"/>
          <w:lang w:val="id-ID"/>
        </w:rPr>
        <w:t>Negeri Yogayakarta</w:t>
      </w:r>
      <w:r w:rsidR="00832FF6" w:rsidRPr="00B67889">
        <w:rPr>
          <w:sz w:val="18"/>
          <w:szCs w:val="26"/>
          <w:vertAlign w:val="superscript"/>
          <w:lang w:val="id-ID"/>
        </w:rPr>
        <w:t>1</w:t>
      </w:r>
      <w:r>
        <w:rPr>
          <w:sz w:val="18"/>
          <w:szCs w:val="26"/>
          <w:vertAlign w:val="superscript"/>
          <w:lang w:val="id-ID"/>
        </w:rPr>
        <w:t>2</w:t>
      </w:r>
      <w:bookmarkStart w:id="0" w:name="_GoBack"/>
      <w:bookmarkEnd w:id="0"/>
    </w:p>
    <w:p w:rsidR="00832FF6" w:rsidRPr="00B67889" w:rsidRDefault="00832FF6" w:rsidP="00832FF6">
      <w:pPr>
        <w:jc w:val="center"/>
        <w:rPr>
          <w:sz w:val="18"/>
          <w:szCs w:val="26"/>
          <w:vertAlign w:val="superscript"/>
          <w:lang w:val="id-ID"/>
        </w:rPr>
      </w:pPr>
      <w:r w:rsidRPr="00B67889">
        <w:rPr>
          <w:sz w:val="18"/>
          <w:szCs w:val="26"/>
          <w:lang w:val="id-ID"/>
        </w:rPr>
        <w:t>email. Andika.kuncoro@gmail.com</w:t>
      </w:r>
      <w:r w:rsidR="00B67889">
        <w:rPr>
          <w:sz w:val="18"/>
          <w:szCs w:val="26"/>
          <w:vertAlign w:val="superscript"/>
          <w:lang w:val="id-ID"/>
        </w:rPr>
        <w:t>1</w:t>
      </w:r>
    </w:p>
    <w:p w:rsidR="0084747E" w:rsidRPr="00B67889" w:rsidRDefault="00832FF6">
      <w:pPr>
        <w:ind w:left="4085" w:right="4087"/>
        <w:jc w:val="center"/>
        <w:rPr>
          <w:sz w:val="22"/>
          <w:szCs w:val="22"/>
        </w:rPr>
      </w:pPr>
      <w:r w:rsidRPr="00B67889">
        <w:rPr>
          <w:b/>
          <w:spacing w:val="-1"/>
          <w:sz w:val="22"/>
          <w:szCs w:val="22"/>
        </w:rPr>
        <w:t>AB</w:t>
      </w:r>
      <w:r w:rsidRPr="00B67889">
        <w:rPr>
          <w:b/>
          <w:sz w:val="22"/>
          <w:szCs w:val="22"/>
        </w:rPr>
        <w:t>S</w:t>
      </w:r>
      <w:r w:rsidRPr="00B67889">
        <w:rPr>
          <w:b/>
          <w:spacing w:val="-1"/>
          <w:sz w:val="22"/>
          <w:szCs w:val="22"/>
        </w:rPr>
        <w:t>TRAK</w:t>
      </w:r>
    </w:p>
    <w:p w:rsidR="0084747E" w:rsidRPr="00B67889" w:rsidRDefault="0084747E">
      <w:pPr>
        <w:spacing w:before="19" w:line="260" w:lineRule="exact"/>
        <w:rPr>
          <w:sz w:val="26"/>
          <w:szCs w:val="26"/>
        </w:rPr>
      </w:pPr>
    </w:p>
    <w:p w:rsidR="00A658A7" w:rsidRPr="00B67889" w:rsidRDefault="00A658A7">
      <w:pPr>
        <w:ind w:left="118" w:right="78" w:firstLine="566"/>
        <w:jc w:val="both"/>
      </w:pPr>
      <w:r w:rsidRPr="00B67889">
        <w:t>Tujuan dari penelitian ini adalah untuk mengungkapkan: (1)bagaimana</w:t>
      </w:r>
      <w:r w:rsidRPr="00B67889">
        <w:rPr>
          <w:lang w:val="id-ID"/>
        </w:rPr>
        <w:t xml:space="preserve"> </w:t>
      </w:r>
      <w:r w:rsidRPr="00B67889">
        <w:t>proses</w:t>
      </w:r>
      <w:r w:rsidRPr="00B67889">
        <w:rPr>
          <w:lang w:val="id-ID"/>
        </w:rPr>
        <w:t xml:space="preserve"> </w:t>
      </w:r>
      <w:r w:rsidRPr="00B67889">
        <w:t>pengembangan</w:t>
      </w:r>
      <w:r w:rsidRPr="00B67889">
        <w:rPr>
          <w:lang w:val="id-ID"/>
        </w:rPr>
        <w:t xml:space="preserve"> </w:t>
      </w:r>
      <w:r w:rsidRPr="00B67889">
        <w:t>media</w:t>
      </w:r>
      <w:r w:rsidRPr="00B67889">
        <w:rPr>
          <w:lang w:val="id-ID"/>
        </w:rPr>
        <w:t xml:space="preserve"> </w:t>
      </w:r>
      <w:r w:rsidRPr="00B67889">
        <w:t>pembelajaran berbasis</w:t>
      </w:r>
      <w:r w:rsidRPr="00B67889">
        <w:rPr>
          <w:lang w:val="id-ID"/>
        </w:rPr>
        <w:t xml:space="preserve"> </w:t>
      </w:r>
      <w:r w:rsidRPr="00B67889">
        <w:t>Android pada</w:t>
      </w:r>
      <w:r w:rsidRPr="00B67889">
        <w:rPr>
          <w:lang w:val="id-ID"/>
        </w:rPr>
        <w:t xml:space="preserve"> </w:t>
      </w:r>
      <w:r w:rsidRPr="00B67889">
        <w:t>kompetensi</w:t>
      </w:r>
      <w:r w:rsidRPr="00B67889">
        <w:rPr>
          <w:lang w:val="id-ID"/>
        </w:rPr>
        <w:t xml:space="preserve"> </w:t>
      </w:r>
      <w:r w:rsidRPr="00B67889">
        <w:t>produk cake, (2) bagaimana</w:t>
      </w:r>
      <w:r w:rsidRPr="00B67889">
        <w:rPr>
          <w:lang w:val="id-ID"/>
        </w:rPr>
        <w:t xml:space="preserve"> </w:t>
      </w:r>
      <w:r w:rsidRPr="00B67889">
        <w:t>kelayakan media</w:t>
      </w:r>
      <w:r w:rsidRPr="00B67889">
        <w:rPr>
          <w:lang w:val="id-ID"/>
        </w:rPr>
        <w:t xml:space="preserve"> </w:t>
      </w:r>
      <w:r w:rsidRPr="00B67889">
        <w:t>pembelajaran berbasis</w:t>
      </w:r>
      <w:r w:rsidRPr="00B67889">
        <w:rPr>
          <w:lang w:val="id-ID"/>
        </w:rPr>
        <w:t xml:space="preserve"> </w:t>
      </w:r>
      <w:r w:rsidRPr="00B67889">
        <w:t>Android pada</w:t>
      </w:r>
      <w:r w:rsidRPr="00B67889">
        <w:rPr>
          <w:lang w:val="id-ID"/>
        </w:rPr>
        <w:t xml:space="preserve"> </w:t>
      </w:r>
      <w:r w:rsidRPr="00B67889">
        <w:t>kompetensi produk cake</w:t>
      </w:r>
      <w:r w:rsidRPr="00B67889">
        <w:rPr>
          <w:lang w:val="id-ID"/>
        </w:rPr>
        <w:t xml:space="preserve"> </w:t>
      </w:r>
      <w:r w:rsidRPr="00B67889">
        <w:t>menurut experjugment, dan (3)seberapa</w:t>
      </w:r>
      <w:r w:rsidRPr="00B67889">
        <w:rPr>
          <w:lang w:val="id-ID"/>
        </w:rPr>
        <w:t xml:space="preserve"> </w:t>
      </w:r>
      <w:r w:rsidRPr="00B67889">
        <w:t>besar pengaruh media berbasis Android terhadap pengetahuan siswa.Penelitian ini</w:t>
      </w:r>
      <w:r w:rsidRPr="00B67889">
        <w:rPr>
          <w:lang w:val="id-ID"/>
        </w:rPr>
        <w:t xml:space="preserve"> </w:t>
      </w:r>
      <w:r w:rsidRPr="00B67889">
        <w:t>adalah</w:t>
      </w:r>
      <w:r w:rsidRPr="00B67889">
        <w:rPr>
          <w:lang w:val="id-ID"/>
        </w:rPr>
        <w:t xml:space="preserve"> </w:t>
      </w:r>
      <w:r w:rsidRPr="00B67889">
        <w:t>research</w:t>
      </w:r>
      <w:r w:rsidRPr="00B67889">
        <w:rPr>
          <w:lang w:val="id-ID"/>
        </w:rPr>
        <w:t xml:space="preserve"> </w:t>
      </w:r>
      <w:r w:rsidRPr="00B67889">
        <w:t>and</w:t>
      </w:r>
      <w:r w:rsidRPr="00B67889">
        <w:rPr>
          <w:lang w:val="id-ID"/>
        </w:rPr>
        <w:t xml:space="preserve"> </w:t>
      </w:r>
      <w:r w:rsidRPr="00B67889">
        <w:t>development</w:t>
      </w:r>
      <w:r w:rsidRPr="00B67889">
        <w:rPr>
          <w:lang w:val="id-ID"/>
        </w:rPr>
        <w:t xml:space="preserve"> </w:t>
      </w:r>
      <w:r w:rsidRPr="00B67889">
        <w:t>dengan</w:t>
      </w:r>
      <w:r w:rsidRPr="00B67889">
        <w:rPr>
          <w:lang w:val="id-ID"/>
        </w:rPr>
        <w:t xml:space="preserve"> </w:t>
      </w:r>
      <w:r w:rsidRPr="00B67889">
        <w:t>menggunakan metode</w:t>
      </w:r>
      <w:r w:rsidRPr="00B67889">
        <w:rPr>
          <w:lang w:val="id-ID"/>
        </w:rPr>
        <w:t xml:space="preserve"> </w:t>
      </w:r>
      <w:r w:rsidRPr="00B67889">
        <w:t>pengembangan ADDIE yang</w:t>
      </w:r>
      <w:r w:rsidRPr="00B67889">
        <w:rPr>
          <w:lang w:val="id-ID"/>
        </w:rPr>
        <w:t xml:space="preserve"> </w:t>
      </w:r>
      <w:r w:rsidRPr="00B67889">
        <w:t>dikemukakan oleh</w:t>
      </w:r>
      <w:r w:rsidRPr="00B67889">
        <w:rPr>
          <w:lang w:val="id-ID"/>
        </w:rPr>
        <w:t xml:space="preserve"> </w:t>
      </w:r>
      <w:r w:rsidRPr="00B67889">
        <w:t>William W, Leedan DianaL.Owens yang terdiri dari analyze, design, development, implementation danevaluation. Kelayakan media</w:t>
      </w:r>
      <w:r w:rsidRPr="00B67889">
        <w:rPr>
          <w:lang w:val="id-ID"/>
        </w:rPr>
        <w:t xml:space="preserve"> </w:t>
      </w:r>
      <w:r w:rsidRPr="00B67889">
        <w:t>dinilai dari aspek materi, aspek media, penerimaan pengguna, dan pengaruh</w:t>
      </w:r>
      <w:r w:rsidRPr="00B67889">
        <w:rPr>
          <w:lang w:val="id-ID"/>
        </w:rPr>
        <w:t xml:space="preserve"> </w:t>
      </w:r>
      <w:r w:rsidRPr="00B67889">
        <w:t>media</w:t>
      </w:r>
      <w:r w:rsidRPr="00B67889">
        <w:rPr>
          <w:lang w:val="id-ID"/>
        </w:rPr>
        <w:t xml:space="preserve"> </w:t>
      </w:r>
      <w:r w:rsidRPr="00B67889">
        <w:t>terhadap pengetahuan siswa. Subjek penelitian</w:t>
      </w:r>
      <w:r w:rsidRPr="00B67889">
        <w:rPr>
          <w:lang w:val="id-ID"/>
        </w:rPr>
        <w:t xml:space="preserve"> </w:t>
      </w:r>
      <w:r w:rsidRPr="00B67889">
        <w:t>adalah 35</w:t>
      </w:r>
      <w:r w:rsidRPr="00B67889">
        <w:rPr>
          <w:lang w:val="id-ID"/>
        </w:rPr>
        <w:t xml:space="preserve"> </w:t>
      </w:r>
      <w:r w:rsidRPr="00B67889">
        <w:t>siswa</w:t>
      </w:r>
      <w:r w:rsidRPr="00B67889">
        <w:rPr>
          <w:lang w:val="id-ID"/>
        </w:rPr>
        <w:t xml:space="preserve"> </w:t>
      </w:r>
      <w:r w:rsidRPr="00B67889">
        <w:t>kelas</w:t>
      </w:r>
      <w:r w:rsidRPr="00B67889">
        <w:rPr>
          <w:lang w:val="id-ID"/>
        </w:rPr>
        <w:t xml:space="preserve"> </w:t>
      </w:r>
      <w:r w:rsidRPr="00B67889">
        <w:t>XI</w:t>
      </w:r>
      <w:r w:rsidRPr="00B67889">
        <w:rPr>
          <w:lang w:val="id-ID"/>
        </w:rPr>
        <w:t xml:space="preserve"> </w:t>
      </w:r>
      <w:r w:rsidRPr="00B67889">
        <w:t>Boga</w:t>
      </w:r>
      <w:r w:rsidRPr="00B67889">
        <w:rPr>
          <w:lang w:val="id-ID"/>
        </w:rPr>
        <w:t xml:space="preserve"> </w:t>
      </w:r>
      <w:r w:rsidRPr="00B67889">
        <w:t>3 SMK Negeri 4 Surakarta.Instrumen yang</w:t>
      </w:r>
      <w:r w:rsidRPr="00B67889">
        <w:rPr>
          <w:lang w:val="id-ID"/>
        </w:rPr>
        <w:t xml:space="preserve"> </w:t>
      </w:r>
      <w:r w:rsidRPr="00B67889">
        <w:t>digunakan adalah angket</w:t>
      </w:r>
      <w:r w:rsidRPr="00B67889">
        <w:rPr>
          <w:lang w:val="id-ID"/>
        </w:rPr>
        <w:t xml:space="preserve"> </w:t>
      </w:r>
      <w:r w:rsidRPr="00B67889">
        <w:t>dan tes. Tingkat kelayakan media</w:t>
      </w:r>
      <w:r w:rsidRPr="00B67889">
        <w:rPr>
          <w:lang w:val="id-ID"/>
        </w:rPr>
        <w:t xml:space="preserve"> </w:t>
      </w:r>
      <w:r w:rsidRPr="00B67889">
        <w:t>dianalisis</w:t>
      </w:r>
      <w:r w:rsidRPr="00B67889">
        <w:rPr>
          <w:lang w:val="id-ID"/>
        </w:rPr>
        <w:t xml:space="preserve"> </w:t>
      </w:r>
      <w:r w:rsidRPr="00B67889">
        <w:t>dengan chi-square. Sedangkan pengaruh media</w:t>
      </w:r>
      <w:r w:rsidRPr="00B67889">
        <w:rPr>
          <w:lang w:val="id-ID"/>
        </w:rPr>
        <w:t xml:space="preserve"> </w:t>
      </w:r>
      <w:r w:rsidRPr="00B67889">
        <w:t>terhadap pengetahuan siswa</w:t>
      </w:r>
      <w:r w:rsidRPr="00B67889">
        <w:rPr>
          <w:lang w:val="id-ID"/>
        </w:rPr>
        <w:t xml:space="preserve"> </w:t>
      </w:r>
      <w:r w:rsidRPr="00B67889">
        <w:t>dianalisis</w:t>
      </w:r>
      <w:r w:rsidRPr="00B67889">
        <w:rPr>
          <w:lang w:val="id-ID"/>
        </w:rPr>
        <w:t xml:space="preserve"> </w:t>
      </w:r>
      <w:r w:rsidRPr="00B67889">
        <w:t>dengan R-square. Semua data disajikan secara deskriptif.</w:t>
      </w:r>
      <w:r w:rsidRPr="00B67889">
        <w:rPr>
          <w:lang w:val="id-ID"/>
        </w:rPr>
        <w:t xml:space="preserve"> </w:t>
      </w:r>
      <w:r w:rsidRPr="00B67889">
        <w:t>Hasil</w:t>
      </w:r>
      <w:r w:rsidRPr="00B67889">
        <w:rPr>
          <w:lang w:val="id-ID"/>
        </w:rPr>
        <w:t xml:space="preserve"> </w:t>
      </w:r>
      <w:r w:rsidRPr="00B67889">
        <w:t>penelitian ini</w:t>
      </w:r>
      <w:r w:rsidRPr="00B67889">
        <w:rPr>
          <w:lang w:val="id-ID"/>
        </w:rPr>
        <w:t xml:space="preserve"> </w:t>
      </w:r>
      <w:r w:rsidRPr="00B67889">
        <w:t>adalah sebagai berikut. (1)pengembangan dilakukan dengan</w:t>
      </w:r>
      <w:r w:rsidRPr="00B67889">
        <w:rPr>
          <w:lang w:val="id-ID"/>
        </w:rPr>
        <w:t xml:space="preserve"> </w:t>
      </w:r>
      <w:r w:rsidRPr="00B67889">
        <w:t>MIT</w:t>
      </w:r>
      <w:r w:rsidRPr="00B67889">
        <w:rPr>
          <w:lang w:val="id-ID"/>
        </w:rPr>
        <w:t xml:space="preserve"> </w:t>
      </w:r>
      <w:r w:rsidRPr="00B67889">
        <w:t>AppInventor2</w:t>
      </w:r>
      <w:r w:rsidRPr="00B67889">
        <w:rPr>
          <w:lang w:val="id-ID"/>
        </w:rPr>
        <w:t xml:space="preserve"> </w:t>
      </w:r>
      <w:r w:rsidRPr="00B67889">
        <w:t>dilakukan proses</w:t>
      </w:r>
      <w:r w:rsidRPr="00B67889">
        <w:rPr>
          <w:lang w:val="id-ID"/>
        </w:rPr>
        <w:t xml:space="preserve"> </w:t>
      </w:r>
      <w:r w:rsidRPr="00B67889">
        <w:t>pemrograman</w:t>
      </w:r>
      <w:r w:rsidRPr="00B67889">
        <w:rPr>
          <w:lang w:val="id-ID"/>
        </w:rPr>
        <w:t xml:space="preserve"> </w:t>
      </w:r>
      <w:r w:rsidRPr="00B67889">
        <w:t>dengan</w:t>
      </w:r>
      <w:r w:rsidRPr="00B67889">
        <w:rPr>
          <w:lang w:val="id-ID"/>
        </w:rPr>
        <w:t xml:space="preserve"> </w:t>
      </w:r>
      <w:r w:rsidRPr="00B67889">
        <w:t>method</w:t>
      </w:r>
      <w:r w:rsidRPr="00B67889">
        <w:rPr>
          <w:lang w:val="id-ID"/>
        </w:rPr>
        <w:t xml:space="preserve"> </w:t>
      </w:r>
      <w:r w:rsidRPr="00B67889">
        <w:t>drag and drop yangdidalamya</w:t>
      </w:r>
      <w:r w:rsidRPr="00B67889">
        <w:rPr>
          <w:lang w:val="id-ID"/>
        </w:rPr>
        <w:t xml:space="preserve"> </w:t>
      </w:r>
      <w:r w:rsidRPr="00B67889">
        <w:t>diberikan informasi teknik pencampuran yang</w:t>
      </w:r>
      <w:r w:rsidRPr="00B67889">
        <w:rPr>
          <w:lang w:val="id-ID"/>
        </w:rPr>
        <w:t xml:space="preserve"> </w:t>
      </w:r>
      <w:r w:rsidRPr="00B67889">
        <w:t>ditunjang dengan gambar langkah</w:t>
      </w:r>
      <w:r w:rsidRPr="00B67889">
        <w:rPr>
          <w:lang w:val="id-ID"/>
        </w:rPr>
        <w:t xml:space="preserve"> </w:t>
      </w:r>
      <w:r w:rsidRPr="00B67889">
        <w:t>demi</w:t>
      </w:r>
      <w:r w:rsidRPr="00B67889">
        <w:rPr>
          <w:lang w:val="id-ID"/>
        </w:rPr>
        <w:t xml:space="preserve"> </w:t>
      </w:r>
      <w:r w:rsidRPr="00B67889">
        <w:t>langkah dan video, (2)menurut expert</w:t>
      </w:r>
      <w:r w:rsidRPr="00B67889">
        <w:rPr>
          <w:lang w:val="id-ID"/>
        </w:rPr>
        <w:t xml:space="preserve"> </w:t>
      </w:r>
      <w:r w:rsidRPr="00B67889">
        <w:t>judgment</w:t>
      </w:r>
      <w:r w:rsidRPr="00B67889">
        <w:rPr>
          <w:lang w:val="id-ID"/>
        </w:rPr>
        <w:t xml:space="preserve"> </w:t>
      </w:r>
      <w:r w:rsidRPr="00B67889">
        <w:t>media</w:t>
      </w:r>
      <w:r w:rsidRPr="00B67889">
        <w:rPr>
          <w:lang w:val="id-ID"/>
        </w:rPr>
        <w:t xml:space="preserve"> </w:t>
      </w:r>
      <w:r w:rsidRPr="00B67889">
        <w:t>memperoleh penilaian layak untuk dijadikan media</w:t>
      </w:r>
      <w:r w:rsidRPr="00B67889">
        <w:rPr>
          <w:lang w:val="id-ID"/>
        </w:rPr>
        <w:t xml:space="preserve"> </w:t>
      </w:r>
      <w:r w:rsidRPr="00B67889">
        <w:t>pemb</w:t>
      </w:r>
      <w:r w:rsidRPr="00B67889">
        <w:rPr>
          <w:lang w:val="id-ID"/>
        </w:rPr>
        <w:t>e</w:t>
      </w:r>
      <w:r w:rsidRPr="00B67889">
        <w:t>lajaran, (3)Media tersebut dapat meningkatkan nilai siswasebesar 10,4%. Evaluasi dari penelitian ini</w:t>
      </w:r>
      <w:r w:rsidRPr="00B67889">
        <w:rPr>
          <w:lang w:val="id-ID"/>
        </w:rPr>
        <w:t xml:space="preserve"> </w:t>
      </w:r>
      <w:r w:rsidRPr="00B67889">
        <w:t>adalah sebagai berikut. (1)Ahli media, ahli</w:t>
      </w:r>
      <w:r w:rsidRPr="00B67889">
        <w:rPr>
          <w:lang w:val="id-ID"/>
        </w:rPr>
        <w:t xml:space="preserve"> </w:t>
      </w:r>
      <w:r w:rsidRPr="00B67889">
        <w:t>materi dan praktisi pendidikan memberikan penilaian layak</w:t>
      </w:r>
      <w:r w:rsidRPr="00B67889">
        <w:rPr>
          <w:lang w:val="id-ID"/>
        </w:rPr>
        <w:t xml:space="preserve"> </w:t>
      </w:r>
      <w:r w:rsidRPr="00B67889">
        <w:t>kepada</w:t>
      </w:r>
      <w:r w:rsidRPr="00B67889">
        <w:rPr>
          <w:lang w:val="id-ID"/>
        </w:rPr>
        <w:t xml:space="preserve"> </w:t>
      </w:r>
      <w:r w:rsidRPr="00B67889">
        <w:t>media</w:t>
      </w:r>
      <w:r w:rsidRPr="00B67889">
        <w:rPr>
          <w:lang w:val="id-ID"/>
        </w:rPr>
        <w:t xml:space="preserve"> </w:t>
      </w:r>
      <w:r w:rsidRPr="00B67889">
        <w:t>yang</w:t>
      </w:r>
      <w:r w:rsidRPr="00B67889">
        <w:rPr>
          <w:lang w:val="id-ID"/>
        </w:rPr>
        <w:t xml:space="preserve"> </w:t>
      </w:r>
      <w:r w:rsidRPr="00B67889">
        <w:t>dikembangkan setelah dilakukan perbaikan</w:t>
      </w:r>
      <w:r w:rsidRPr="00B67889">
        <w:rPr>
          <w:lang w:val="id-ID"/>
        </w:rPr>
        <w:t xml:space="preserve"> </w:t>
      </w:r>
      <w:r w:rsidRPr="00B67889">
        <w:t>sesuai</w:t>
      </w:r>
      <w:r w:rsidRPr="00B67889">
        <w:rPr>
          <w:lang w:val="id-ID"/>
        </w:rPr>
        <w:t xml:space="preserve"> </w:t>
      </w:r>
      <w:r w:rsidRPr="00B67889">
        <w:t>saran yang diberikan. (2) Penelitian sebaiknya</w:t>
      </w:r>
      <w:r w:rsidRPr="00B67889">
        <w:rPr>
          <w:lang w:val="id-ID"/>
        </w:rPr>
        <w:t xml:space="preserve"> </w:t>
      </w:r>
      <w:r w:rsidRPr="00B67889">
        <w:t>dilakukan di semester ganjil</w:t>
      </w:r>
      <w:r w:rsidRPr="00B67889">
        <w:rPr>
          <w:lang w:val="id-ID"/>
        </w:rPr>
        <w:t xml:space="preserve"> </w:t>
      </w:r>
      <w:r w:rsidRPr="00B67889">
        <w:t>karena</w:t>
      </w:r>
      <w:r w:rsidRPr="00B67889">
        <w:rPr>
          <w:lang w:val="id-ID"/>
        </w:rPr>
        <w:t xml:space="preserve"> </w:t>
      </w:r>
      <w:r w:rsidRPr="00B67889">
        <w:t>masih memadainya</w:t>
      </w:r>
      <w:r w:rsidRPr="00B67889">
        <w:rPr>
          <w:lang w:val="id-ID"/>
        </w:rPr>
        <w:t xml:space="preserve"> </w:t>
      </w:r>
      <w:r w:rsidRPr="00B67889">
        <w:t>subjek penelitian. (3)Peningkatan</w:t>
      </w:r>
      <w:r w:rsidRPr="00B67889">
        <w:rPr>
          <w:lang w:val="id-ID"/>
        </w:rPr>
        <w:t xml:space="preserve"> </w:t>
      </w:r>
      <w:r w:rsidRPr="00B67889">
        <w:t>10,4%</w:t>
      </w:r>
      <w:r w:rsidRPr="00B67889">
        <w:rPr>
          <w:lang w:val="id-ID"/>
        </w:rPr>
        <w:t xml:space="preserve"> </w:t>
      </w:r>
      <w:r w:rsidRPr="00B67889">
        <w:t>nilai pengetahuan</w:t>
      </w:r>
      <w:r w:rsidRPr="00B67889">
        <w:rPr>
          <w:lang w:val="id-ID"/>
        </w:rPr>
        <w:t xml:space="preserve"> </w:t>
      </w:r>
      <w:r w:rsidRPr="00B67889">
        <w:t>dirasa</w:t>
      </w:r>
      <w:r w:rsidRPr="00B67889">
        <w:rPr>
          <w:lang w:val="id-ID"/>
        </w:rPr>
        <w:t xml:space="preserve"> </w:t>
      </w:r>
      <w:r w:rsidRPr="00B67889">
        <w:t>kurang</w:t>
      </w:r>
      <w:r w:rsidRPr="00B67889">
        <w:rPr>
          <w:lang w:val="id-ID"/>
        </w:rPr>
        <w:t xml:space="preserve"> </w:t>
      </w:r>
      <w:r w:rsidRPr="00B67889">
        <w:t>maksimal dikarenakan keterbatasan</w:t>
      </w:r>
      <w:r w:rsidRPr="00B67889">
        <w:rPr>
          <w:lang w:val="id-ID"/>
        </w:rPr>
        <w:t xml:space="preserve"> </w:t>
      </w:r>
      <w:r w:rsidRPr="00B67889">
        <w:t>waktu dalam melakukan penelitian.</w:t>
      </w:r>
    </w:p>
    <w:p w:rsidR="00A658A7" w:rsidRPr="00B67889" w:rsidRDefault="00A658A7" w:rsidP="00A658A7">
      <w:pPr>
        <w:ind w:right="78"/>
        <w:jc w:val="both"/>
      </w:pPr>
    </w:p>
    <w:p w:rsidR="00A658A7" w:rsidRPr="00B67889" w:rsidRDefault="00A658A7" w:rsidP="00A658A7">
      <w:pPr>
        <w:ind w:right="78" w:firstLine="118"/>
        <w:jc w:val="both"/>
      </w:pPr>
      <w:r w:rsidRPr="00B67889">
        <w:t>Kata Kunci: Android, cake, media</w:t>
      </w:r>
      <w:r w:rsidR="00832FF6" w:rsidRPr="00B67889">
        <w:t>.</w:t>
      </w:r>
    </w:p>
    <w:p w:rsidR="00A658A7" w:rsidRPr="00B67889" w:rsidRDefault="00A658A7" w:rsidP="00A658A7">
      <w:pPr>
        <w:ind w:right="78" w:firstLine="118"/>
        <w:jc w:val="both"/>
      </w:pPr>
    </w:p>
    <w:p w:rsidR="00A658A7" w:rsidRPr="00B67889" w:rsidRDefault="00A658A7" w:rsidP="00A658A7">
      <w:pPr>
        <w:ind w:right="78" w:firstLine="118"/>
        <w:jc w:val="both"/>
        <w:sectPr w:rsidR="00A658A7" w:rsidRPr="00B67889">
          <w:pgSz w:w="11920" w:h="16840"/>
          <w:pgMar w:top="620" w:right="1300" w:bottom="280" w:left="1300" w:header="720" w:footer="720" w:gutter="0"/>
          <w:cols w:space="720"/>
        </w:sectPr>
      </w:pPr>
    </w:p>
    <w:p w:rsidR="0084747E" w:rsidRPr="00B67889" w:rsidRDefault="00832FF6">
      <w:pPr>
        <w:spacing w:before="34"/>
        <w:ind w:left="118"/>
        <w:rPr>
          <w:sz w:val="22"/>
          <w:szCs w:val="22"/>
        </w:rPr>
      </w:pPr>
      <w:r w:rsidRPr="00B67889">
        <w:rPr>
          <w:b/>
          <w:spacing w:val="-1"/>
          <w:sz w:val="22"/>
          <w:szCs w:val="22"/>
        </w:rPr>
        <w:lastRenderedPageBreak/>
        <w:t>PENDA</w:t>
      </w:r>
      <w:r w:rsidRPr="00B67889">
        <w:rPr>
          <w:b/>
          <w:spacing w:val="1"/>
          <w:sz w:val="22"/>
          <w:szCs w:val="22"/>
        </w:rPr>
        <w:t>H</w:t>
      </w:r>
      <w:r w:rsidRPr="00B67889">
        <w:rPr>
          <w:b/>
          <w:spacing w:val="-1"/>
          <w:sz w:val="22"/>
          <w:szCs w:val="22"/>
        </w:rPr>
        <w:t>ULUAN</w:t>
      </w:r>
    </w:p>
    <w:p w:rsidR="00832FF6" w:rsidRPr="00B67889" w:rsidRDefault="00D70F62">
      <w:pPr>
        <w:spacing w:before="1"/>
        <w:ind w:left="119" w:right="-38" w:firstLine="708"/>
        <w:jc w:val="both"/>
        <w:rPr>
          <w:sz w:val="22"/>
          <w:szCs w:val="22"/>
          <w:lang w:val="id-ID"/>
        </w:rPr>
      </w:pPr>
      <w:r w:rsidRPr="00B67889">
        <w:rPr>
          <w:sz w:val="22"/>
          <w:szCs w:val="22"/>
          <w:lang w:val="id-ID"/>
        </w:rPr>
        <w:t>Perkembangan tek</w:t>
      </w:r>
      <w:r w:rsidR="00832FF6" w:rsidRPr="00B67889">
        <w:rPr>
          <w:sz w:val="22"/>
          <w:szCs w:val="22"/>
          <w:lang w:val="id-ID"/>
        </w:rPr>
        <w:t xml:space="preserve">nologi sekarang sangat memberikan dampak bagi dunia pendidikan baik secara positif maupuun negatif. Berdasarkan pemberitaan yang </w:t>
      </w:r>
      <w:r w:rsidR="0088448B" w:rsidRPr="00B67889">
        <w:rPr>
          <w:sz w:val="22"/>
          <w:szCs w:val="22"/>
          <w:lang w:val="id-ID"/>
        </w:rPr>
        <w:t>dimuat di Kompas pada tanggal 4 september 2015 memberitakan bahwa rata</w:t>
      </w:r>
      <w:r w:rsidR="00C03C50" w:rsidRPr="00B67889">
        <w:rPr>
          <w:sz w:val="22"/>
          <w:szCs w:val="22"/>
          <w:lang w:val="id-ID"/>
        </w:rPr>
        <w:t xml:space="preserve"> </w:t>
      </w:r>
      <w:r w:rsidR="0088448B" w:rsidRPr="00B67889">
        <w:rPr>
          <w:sz w:val="22"/>
          <w:szCs w:val="22"/>
          <w:lang w:val="id-ID"/>
        </w:rPr>
        <w:t>rata penduduk Indonesia menatap smartphonne mereka selama 5,5 jam sehari. Namun yang disayangkan adalah kegiat</w:t>
      </w:r>
      <w:r w:rsidRPr="00B67889">
        <w:rPr>
          <w:sz w:val="22"/>
          <w:szCs w:val="22"/>
          <w:lang w:val="id-ID"/>
        </w:rPr>
        <w:t>a</w:t>
      </w:r>
      <w:r w:rsidR="0088448B" w:rsidRPr="00B67889">
        <w:rPr>
          <w:sz w:val="22"/>
          <w:szCs w:val="22"/>
          <w:lang w:val="id-ID"/>
        </w:rPr>
        <w:t>n tersebut digunakan hanya untuk media hiburan dan sosial media, bukan digunakan untuk mengakses informasi dalam pengembangan diri.</w:t>
      </w:r>
    </w:p>
    <w:p w:rsidR="00832FF6" w:rsidRPr="00B67889" w:rsidRDefault="00832FF6">
      <w:pPr>
        <w:spacing w:before="1"/>
        <w:ind w:left="119" w:right="-38" w:firstLine="708"/>
        <w:jc w:val="both"/>
        <w:rPr>
          <w:sz w:val="22"/>
          <w:szCs w:val="22"/>
          <w:lang w:val="id-ID"/>
        </w:rPr>
      </w:pPr>
      <w:r w:rsidRPr="00B67889">
        <w:rPr>
          <w:sz w:val="22"/>
          <w:szCs w:val="22"/>
          <w:lang w:val="id-ID"/>
        </w:rPr>
        <w:t>Kompetensi pembuatan cake adalah salah satu</w:t>
      </w:r>
      <w:r w:rsidR="00C03C50" w:rsidRPr="00B67889">
        <w:rPr>
          <w:sz w:val="22"/>
          <w:szCs w:val="22"/>
          <w:lang w:val="id-ID"/>
        </w:rPr>
        <w:t xml:space="preserve"> </w:t>
      </w:r>
      <w:r w:rsidRPr="00B67889">
        <w:rPr>
          <w:sz w:val="22"/>
          <w:szCs w:val="22"/>
          <w:lang w:val="id-ID"/>
        </w:rPr>
        <w:t xml:space="preserve">komptensi yang harus dikuasi siswa tata boga di SMK Negeri 4 Surakarta. Perkembangan yang sangat cepat dari industri pembuatan cake terutapa dengan maraknya cake selebriti sesangat sulit di ikuti oleh sekolah. Hal tersebut dikarenakan pembutan cake hanya dipelajari dalam satu semester. </w:t>
      </w:r>
    </w:p>
    <w:p w:rsidR="00592AB3" w:rsidRPr="00B67889" w:rsidRDefault="00592AB3">
      <w:pPr>
        <w:spacing w:before="1"/>
        <w:ind w:left="119" w:right="-38" w:firstLine="708"/>
        <w:jc w:val="both"/>
        <w:rPr>
          <w:sz w:val="22"/>
          <w:szCs w:val="22"/>
          <w:lang w:val="id-ID"/>
        </w:rPr>
      </w:pPr>
      <w:r w:rsidRPr="00B67889">
        <w:rPr>
          <w:sz w:val="22"/>
          <w:szCs w:val="22"/>
          <w:lang w:val="id-ID"/>
        </w:rPr>
        <w:t>P</w:t>
      </w:r>
      <w:r w:rsidR="00C9108A" w:rsidRPr="00B67889">
        <w:rPr>
          <w:sz w:val="22"/>
          <w:szCs w:val="22"/>
          <w:lang w:val="id-ID"/>
        </w:rPr>
        <w:t xml:space="preserve">embelajaran kompetensi pembuatan cake terdiri dari, alat pembutan cake, bahan pembuatan cake, bahan pengembang, bahan emulsifier dan teknik pencampuran cake. Materi terbanyak di teknik pencampuran cake yang terdiri dari sponge cake, genoa sponge cake, flour batter, angel food cake, creaming, two stage dan chifon cake. Dengan materi tersebut dan harus selesai dalam satu semester sehingga diperlukan </w:t>
      </w:r>
      <w:r w:rsidR="00C9108A" w:rsidRPr="00B67889">
        <w:rPr>
          <w:sz w:val="22"/>
          <w:szCs w:val="22"/>
          <w:lang w:val="id-ID"/>
        </w:rPr>
        <w:lastRenderedPageBreak/>
        <w:t xml:space="preserve">media yang mampu dipahami siswa dan dapat </w:t>
      </w:r>
      <w:r w:rsidR="00C03C50" w:rsidRPr="00B67889">
        <w:rPr>
          <w:sz w:val="22"/>
          <w:szCs w:val="22"/>
          <w:lang w:val="id-ID"/>
        </w:rPr>
        <w:t>menjadi cara para siswa belajar.</w:t>
      </w:r>
    </w:p>
    <w:p w:rsidR="0084747E" w:rsidRPr="00B67889" w:rsidRDefault="00DF1357" w:rsidP="00CD74D0">
      <w:pPr>
        <w:spacing w:before="1"/>
        <w:ind w:left="119" w:right="-38" w:firstLine="708"/>
        <w:jc w:val="both"/>
        <w:rPr>
          <w:sz w:val="22"/>
          <w:szCs w:val="22"/>
          <w:lang w:val="id-ID"/>
        </w:rPr>
      </w:pPr>
      <w:r w:rsidRPr="00B67889">
        <w:rPr>
          <w:sz w:val="22"/>
          <w:szCs w:val="22"/>
          <w:lang w:val="id-ID"/>
        </w:rPr>
        <w:t>Andoid adalah platfor</w:t>
      </w:r>
      <w:r w:rsidR="004D4FE5" w:rsidRPr="00B67889">
        <w:rPr>
          <w:sz w:val="22"/>
          <w:szCs w:val="22"/>
          <w:lang w:val="id-ID"/>
        </w:rPr>
        <w:t>m</w:t>
      </w:r>
      <w:r w:rsidRPr="00B67889">
        <w:rPr>
          <w:sz w:val="22"/>
          <w:szCs w:val="22"/>
          <w:lang w:val="id-ID"/>
        </w:rPr>
        <w:t xml:space="preserve"> yang paling banyak digunakan sebagai sistem operasi </w:t>
      </w:r>
      <w:r w:rsidR="004D4FE5" w:rsidRPr="00B67889">
        <w:rPr>
          <w:sz w:val="22"/>
          <w:szCs w:val="22"/>
          <w:lang w:val="id-ID"/>
        </w:rPr>
        <w:t xml:space="preserve">dalam </w:t>
      </w:r>
      <w:r w:rsidR="004D4FE5" w:rsidRPr="00B67889">
        <w:rPr>
          <w:i/>
          <w:sz w:val="22"/>
          <w:szCs w:val="22"/>
          <w:lang w:val="id-ID"/>
        </w:rPr>
        <w:t>smart</w:t>
      </w:r>
      <w:r w:rsidR="00D70F62" w:rsidRPr="00B67889">
        <w:rPr>
          <w:i/>
          <w:sz w:val="22"/>
          <w:szCs w:val="22"/>
          <w:lang w:val="id-ID"/>
        </w:rPr>
        <w:t>phone</w:t>
      </w:r>
      <w:r w:rsidR="00D70F62" w:rsidRPr="00B67889">
        <w:rPr>
          <w:sz w:val="22"/>
          <w:szCs w:val="22"/>
          <w:lang w:val="id-ID"/>
        </w:rPr>
        <w:t xml:space="preserve"> di indonesia</w:t>
      </w:r>
      <w:r w:rsidR="004D4FE5" w:rsidRPr="00B67889">
        <w:rPr>
          <w:sz w:val="22"/>
          <w:szCs w:val="22"/>
          <w:lang w:val="id-ID"/>
        </w:rPr>
        <w:t>, d</w:t>
      </w:r>
      <w:r w:rsidR="00D70F62" w:rsidRPr="00B67889">
        <w:rPr>
          <w:sz w:val="22"/>
          <w:szCs w:val="22"/>
          <w:lang w:val="id-ID"/>
        </w:rPr>
        <w:t>engan 91.84%</w:t>
      </w:r>
      <w:r w:rsidR="004D4FE5" w:rsidRPr="00B67889">
        <w:rPr>
          <w:sz w:val="22"/>
          <w:szCs w:val="22"/>
          <w:lang w:val="id-ID"/>
        </w:rPr>
        <w:t xml:space="preserve"> </w:t>
      </w:r>
      <w:r w:rsidR="004D4FE5" w:rsidRPr="00B67889">
        <w:rPr>
          <w:i/>
          <w:sz w:val="22"/>
          <w:szCs w:val="22"/>
          <w:lang w:val="id-ID"/>
        </w:rPr>
        <w:t>market</w:t>
      </w:r>
      <w:r w:rsidR="004D4FE5" w:rsidRPr="00B67889">
        <w:rPr>
          <w:sz w:val="22"/>
          <w:szCs w:val="22"/>
          <w:lang w:val="id-ID"/>
        </w:rPr>
        <w:t xml:space="preserve"> </w:t>
      </w:r>
      <w:r w:rsidR="004D4FE5" w:rsidRPr="00B67889">
        <w:rPr>
          <w:i/>
          <w:sz w:val="22"/>
          <w:szCs w:val="22"/>
          <w:lang w:val="id-ID"/>
        </w:rPr>
        <w:t>share</w:t>
      </w:r>
      <w:r w:rsidR="004D4FE5" w:rsidRPr="00B67889">
        <w:rPr>
          <w:sz w:val="22"/>
          <w:szCs w:val="22"/>
          <w:lang w:val="id-ID"/>
        </w:rPr>
        <w:t xml:space="preserve">. Oleh karena itu android dipilih sebagai </w:t>
      </w:r>
      <w:r w:rsidR="00592AB3" w:rsidRPr="00B67889">
        <w:rPr>
          <w:sz w:val="22"/>
          <w:szCs w:val="22"/>
          <w:lang w:val="id-ID"/>
        </w:rPr>
        <w:t xml:space="preserve">media platform untuk mengembangan media pembelajaran. </w:t>
      </w:r>
    </w:p>
    <w:p w:rsidR="00CD74D0" w:rsidRPr="00B67889" w:rsidRDefault="00CD74D0" w:rsidP="00CD74D0">
      <w:pPr>
        <w:spacing w:before="1"/>
        <w:ind w:left="119" w:right="-38" w:firstLine="708"/>
        <w:jc w:val="both"/>
        <w:rPr>
          <w:sz w:val="22"/>
          <w:szCs w:val="22"/>
          <w:lang w:val="id-ID"/>
        </w:rPr>
      </w:pPr>
    </w:p>
    <w:p w:rsidR="0084747E" w:rsidRPr="00B67889" w:rsidRDefault="00832FF6">
      <w:pPr>
        <w:ind w:left="118" w:right="3241"/>
        <w:jc w:val="both"/>
        <w:rPr>
          <w:sz w:val="22"/>
          <w:szCs w:val="22"/>
        </w:rPr>
      </w:pPr>
      <w:r w:rsidRPr="00B67889">
        <w:rPr>
          <w:b/>
          <w:sz w:val="22"/>
          <w:szCs w:val="22"/>
        </w:rPr>
        <w:t>M</w:t>
      </w:r>
      <w:r w:rsidRPr="00B67889">
        <w:rPr>
          <w:b/>
          <w:spacing w:val="-1"/>
          <w:sz w:val="22"/>
          <w:szCs w:val="22"/>
        </w:rPr>
        <w:t>ET</w:t>
      </w:r>
      <w:r w:rsidRPr="00B67889">
        <w:rPr>
          <w:b/>
          <w:spacing w:val="1"/>
          <w:sz w:val="22"/>
          <w:szCs w:val="22"/>
        </w:rPr>
        <w:t>O</w:t>
      </w:r>
      <w:r w:rsidRPr="00B67889">
        <w:rPr>
          <w:b/>
          <w:spacing w:val="-1"/>
          <w:sz w:val="22"/>
          <w:szCs w:val="22"/>
        </w:rPr>
        <w:t>D</w:t>
      </w:r>
      <w:r w:rsidRPr="00B67889">
        <w:rPr>
          <w:b/>
          <w:sz w:val="22"/>
          <w:szCs w:val="22"/>
        </w:rPr>
        <w:t>E</w:t>
      </w:r>
    </w:p>
    <w:p w:rsidR="00C03C50" w:rsidRPr="00B67889" w:rsidRDefault="00C03C50" w:rsidP="00C03C50">
      <w:pPr>
        <w:spacing w:before="2" w:line="240" w:lineRule="exact"/>
        <w:ind w:left="118" w:right="-36" w:firstLine="708"/>
        <w:jc w:val="both"/>
        <w:rPr>
          <w:spacing w:val="1"/>
          <w:sz w:val="22"/>
          <w:szCs w:val="22"/>
          <w:lang w:val="id-ID"/>
        </w:rPr>
      </w:pPr>
      <w:r w:rsidRPr="00B67889">
        <w:rPr>
          <w:spacing w:val="1"/>
          <w:sz w:val="22"/>
          <w:szCs w:val="22"/>
          <w:lang w:val="id-ID"/>
        </w:rPr>
        <w:t xml:space="preserve">Metode yang digunakan dalam penelitian ini adalah R&amp;D. Teknik yang digunakan adalah ADDIE yang lima tahap proses pengembangan, yaitu Analysis (Analisis), Design (Desain), Develop (Pengembangan), Implement (Implementasi), dan Evaluate (Evaluasi). </w:t>
      </w:r>
    </w:p>
    <w:p w:rsidR="00C03C50" w:rsidRPr="00B67889" w:rsidRDefault="00C03C50" w:rsidP="00C03C50">
      <w:pPr>
        <w:spacing w:before="2" w:line="240" w:lineRule="exact"/>
        <w:ind w:left="118" w:right="-36" w:firstLine="708"/>
        <w:jc w:val="both"/>
        <w:rPr>
          <w:spacing w:val="1"/>
          <w:sz w:val="22"/>
          <w:szCs w:val="22"/>
          <w:lang w:val="id-ID"/>
        </w:rPr>
      </w:pPr>
      <w:r w:rsidRPr="00B67889">
        <w:rPr>
          <w:spacing w:val="1"/>
          <w:sz w:val="22"/>
          <w:szCs w:val="22"/>
          <w:lang w:val="id-ID"/>
        </w:rPr>
        <w:t>Tahap analisis dilakukan den</w:t>
      </w:r>
      <w:r w:rsidR="00CD74D0" w:rsidRPr="00B67889">
        <w:rPr>
          <w:spacing w:val="1"/>
          <w:sz w:val="22"/>
          <w:szCs w:val="22"/>
          <w:lang w:val="id-ID"/>
        </w:rPr>
        <w:t>gan melakukan survey ke lingkun</w:t>
      </w:r>
      <w:r w:rsidRPr="00B67889">
        <w:rPr>
          <w:spacing w:val="1"/>
          <w:sz w:val="22"/>
          <w:szCs w:val="22"/>
          <w:lang w:val="id-ID"/>
        </w:rPr>
        <w:t>g</w:t>
      </w:r>
      <w:r w:rsidR="00CD74D0" w:rsidRPr="00B67889">
        <w:rPr>
          <w:spacing w:val="1"/>
          <w:sz w:val="22"/>
          <w:szCs w:val="22"/>
          <w:lang w:val="id-ID"/>
        </w:rPr>
        <w:t>a</w:t>
      </w:r>
      <w:r w:rsidRPr="00B67889">
        <w:rPr>
          <w:spacing w:val="1"/>
          <w:sz w:val="22"/>
          <w:szCs w:val="22"/>
          <w:lang w:val="id-ID"/>
        </w:rPr>
        <w:t>n SMK Negeri 4 Surakarta. Surve awal digunakan untuk mengetahu</w:t>
      </w:r>
      <w:r w:rsidR="00CD74D0" w:rsidRPr="00B67889">
        <w:rPr>
          <w:spacing w:val="1"/>
          <w:sz w:val="22"/>
          <w:szCs w:val="22"/>
          <w:lang w:val="id-ID"/>
        </w:rPr>
        <w:t>i kendalan yang di hadapi siswa seta melihat fasilitas dilingkuan sekolah tersebut.</w:t>
      </w:r>
    </w:p>
    <w:p w:rsidR="00CD74D0" w:rsidRPr="00B67889" w:rsidRDefault="00CD74D0" w:rsidP="00C03C50">
      <w:pPr>
        <w:spacing w:before="2" w:line="240" w:lineRule="exact"/>
        <w:ind w:left="118" w:right="-36" w:firstLine="708"/>
        <w:jc w:val="both"/>
        <w:rPr>
          <w:spacing w:val="1"/>
          <w:sz w:val="22"/>
          <w:szCs w:val="22"/>
          <w:lang w:val="id-ID"/>
        </w:rPr>
      </w:pPr>
      <w:r w:rsidRPr="00B67889">
        <w:rPr>
          <w:spacing w:val="1"/>
          <w:sz w:val="22"/>
          <w:szCs w:val="22"/>
          <w:lang w:val="id-ID"/>
        </w:rPr>
        <w:t>Tahap desain adalah merumuskan apa yang perlu dilakukan dan menganalisis hasil temuaan saat dilakukannya survey awal di SMK Negeri 4 Surakarta. Tahap developmen ad</w:t>
      </w:r>
      <w:r w:rsidR="00D83B29" w:rsidRPr="00B67889">
        <w:rPr>
          <w:spacing w:val="1"/>
          <w:sz w:val="22"/>
          <w:szCs w:val="22"/>
          <w:lang w:val="id-ID"/>
        </w:rPr>
        <w:t>al</w:t>
      </w:r>
      <w:r w:rsidRPr="00B67889">
        <w:rPr>
          <w:spacing w:val="1"/>
          <w:sz w:val="22"/>
          <w:szCs w:val="22"/>
          <w:lang w:val="id-ID"/>
        </w:rPr>
        <w:t>ah tah</w:t>
      </w:r>
      <w:r w:rsidR="00D83B29" w:rsidRPr="00B67889">
        <w:rPr>
          <w:spacing w:val="1"/>
          <w:sz w:val="22"/>
          <w:szCs w:val="22"/>
          <w:lang w:val="id-ID"/>
        </w:rPr>
        <w:t>a</w:t>
      </w:r>
      <w:r w:rsidRPr="00B67889">
        <w:rPr>
          <w:spacing w:val="1"/>
          <w:sz w:val="22"/>
          <w:szCs w:val="22"/>
          <w:lang w:val="id-ID"/>
        </w:rPr>
        <w:t xml:space="preserve">p melakukan tidakan dari hasil </w:t>
      </w:r>
      <w:r w:rsidR="00D83B29" w:rsidRPr="00B67889">
        <w:rPr>
          <w:spacing w:val="1"/>
          <w:sz w:val="22"/>
          <w:szCs w:val="22"/>
          <w:lang w:val="id-ID"/>
        </w:rPr>
        <w:t xml:space="preserve">desaian yaitu </w:t>
      </w:r>
      <w:r w:rsidRPr="00B67889">
        <w:rPr>
          <w:spacing w:val="1"/>
          <w:sz w:val="22"/>
          <w:szCs w:val="22"/>
          <w:lang w:val="id-ID"/>
        </w:rPr>
        <w:t>m</w:t>
      </w:r>
      <w:r w:rsidR="00D83B29" w:rsidRPr="00B67889">
        <w:rPr>
          <w:spacing w:val="1"/>
          <w:sz w:val="22"/>
          <w:szCs w:val="22"/>
          <w:lang w:val="id-ID"/>
        </w:rPr>
        <w:t>em</w:t>
      </w:r>
      <w:r w:rsidRPr="00B67889">
        <w:rPr>
          <w:spacing w:val="1"/>
          <w:sz w:val="22"/>
          <w:szCs w:val="22"/>
          <w:lang w:val="id-ID"/>
        </w:rPr>
        <w:t>ba</w:t>
      </w:r>
      <w:r w:rsidR="00D83B29" w:rsidRPr="00B67889">
        <w:rPr>
          <w:spacing w:val="1"/>
          <w:sz w:val="22"/>
          <w:szCs w:val="22"/>
          <w:lang w:val="id-ID"/>
        </w:rPr>
        <w:t>n</w:t>
      </w:r>
      <w:r w:rsidRPr="00B67889">
        <w:rPr>
          <w:spacing w:val="1"/>
          <w:sz w:val="22"/>
          <w:szCs w:val="22"/>
          <w:lang w:val="id-ID"/>
        </w:rPr>
        <w:t xml:space="preserve">gun media pembelajaran yang dibutuhkan oleh </w:t>
      </w:r>
      <w:r w:rsidR="00D83B29" w:rsidRPr="00B67889">
        <w:rPr>
          <w:spacing w:val="1"/>
          <w:sz w:val="22"/>
          <w:szCs w:val="22"/>
          <w:lang w:val="id-ID"/>
        </w:rPr>
        <w:t xml:space="preserve">siswa. </w:t>
      </w:r>
      <w:r w:rsidR="00045D82" w:rsidRPr="00B67889">
        <w:rPr>
          <w:spacing w:val="1"/>
          <w:sz w:val="22"/>
          <w:szCs w:val="22"/>
          <w:lang w:val="id-ID"/>
        </w:rPr>
        <w:t xml:space="preserve">Tahap selanjutnya inplementasi dilakukan dengan membuat borang untu  mengetahu efektifitas dari media yang </w:t>
      </w:r>
      <w:r w:rsidR="00B67889" w:rsidRPr="00B67889">
        <w:rPr>
          <w:noProof/>
          <w:lang w:val="id-ID" w:eastAsia="id-ID"/>
        </w:rPr>
        <w:lastRenderedPageBreak/>
        <w:drawing>
          <wp:anchor distT="0" distB="0" distL="114300" distR="114300" simplePos="0" relativeHeight="251681280" behindDoc="0" locked="0" layoutInCell="1" allowOverlap="1" wp14:anchorId="5D26AE90" wp14:editId="3003B337">
            <wp:simplePos x="0" y="0"/>
            <wp:positionH relativeFrom="margin">
              <wp:posOffset>3129008</wp:posOffset>
            </wp:positionH>
            <wp:positionV relativeFrom="paragraph">
              <wp:posOffset>23041</wp:posOffset>
            </wp:positionV>
            <wp:extent cx="2858770" cy="416179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1789" t="12527" r="27391" b="7747"/>
                    <a:stretch/>
                  </pic:blipFill>
                  <pic:spPr bwMode="auto">
                    <a:xfrm>
                      <a:off x="0" y="0"/>
                      <a:ext cx="2858770" cy="416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5D82" w:rsidRPr="00B67889">
        <w:rPr>
          <w:spacing w:val="1"/>
          <w:sz w:val="22"/>
          <w:szCs w:val="22"/>
          <w:lang w:val="id-ID"/>
        </w:rPr>
        <w:t>dihasilkan. T</w:t>
      </w:r>
      <w:r w:rsidR="004233DB" w:rsidRPr="00B67889">
        <w:rPr>
          <w:spacing w:val="1"/>
          <w:sz w:val="22"/>
          <w:szCs w:val="22"/>
          <w:lang w:val="id-ID"/>
        </w:rPr>
        <w:t>a</w:t>
      </w:r>
      <w:r w:rsidR="00045D82" w:rsidRPr="00B67889">
        <w:rPr>
          <w:spacing w:val="1"/>
          <w:sz w:val="22"/>
          <w:szCs w:val="22"/>
          <w:lang w:val="id-ID"/>
        </w:rPr>
        <w:t>hap terakhir ad</w:t>
      </w:r>
      <w:r w:rsidR="004233DB" w:rsidRPr="00B67889">
        <w:rPr>
          <w:spacing w:val="1"/>
          <w:sz w:val="22"/>
          <w:szCs w:val="22"/>
          <w:lang w:val="id-ID"/>
        </w:rPr>
        <w:t>a</w:t>
      </w:r>
      <w:r w:rsidR="00045D82" w:rsidRPr="00B67889">
        <w:rPr>
          <w:spacing w:val="1"/>
          <w:sz w:val="22"/>
          <w:szCs w:val="22"/>
          <w:lang w:val="id-ID"/>
        </w:rPr>
        <w:t>lah</w:t>
      </w:r>
      <w:r w:rsidR="004233DB" w:rsidRPr="00B67889">
        <w:rPr>
          <w:spacing w:val="1"/>
          <w:sz w:val="22"/>
          <w:szCs w:val="22"/>
          <w:lang w:val="id-ID"/>
        </w:rPr>
        <w:t xml:space="preserve"> evalusi hasil dari penelitian yang dilakukan.</w:t>
      </w:r>
    </w:p>
    <w:p w:rsidR="00CD74D0" w:rsidRPr="00B67889" w:rsidRDefault="00CD74D0" w:rsidP="00ED34BD">
      <w:pPr>
        <w:spacing w:before="2" w:line="240" w:lineRule="exact"/>
        <w:ind w:right="-36"/>
        <w:jc w:val="both"/>
        <w:rPr>
          <w:spacing w:val="1"/>
          <w:sz w:val="22"/>
          <w:szCs w:val="22"/>
          <w:lang w:val="id-ID"/>
        </w:rPr>
      </w:pPr>
    </w:p>
    <w:p w:rsidR="00ED34BD" w:rsidRPr="00B67889" w:rsidRDefault="00ED34BD" w:rsidP="00ED34BD">
      <w:pPr>
        <w:ind w:right="3651"/>
        <w:jc w:val="both"/>
        <w:rPr>
          <w:sz w:val="22"/>
          <w:szCs w:val="22"/>
        </w:rPr>
      </w:pPr>
      <w:r w:rsidRPr="00B67889">
        <w:rPr>
          <w:b/>
          <w:spacing w:val="1"/>
          <w:sz w:val="22"/>
          <w:szCs w:val="22"/>
        </w:rPr>
        <w:t>H</w:t>
      </w:r>
      <w:r w:rsidRPr="00B67889">
        <w:rPr>
          <w:b/>
          <w:spacing w:val="-1"/>
          <w:sz w:val="22"/>
          <w:szCs w:val="22"/>
        </w:rPr>
        <w:t>A</w:t>
      </w:r>
      <w:r w:rsidRPr="00B67889">
        <w:rPr>
          <w:b/>
          <w:sz w:val="22"/>
          <w:szCs w:val="22"/>
        </w:rPr>
        <w:t>S</w:t>
      </w:r>
      <w:r w:rsidRPr="00B67889">
        <w:rPr>
          <w:b/>
          <w:spacing w:val="1"/>
          <w:sz w:val="22"/>
          <w:szCs w:val="22"/>
        </w:rPr>
        <w:t>I</w:t>
      </w:r>
      <w:r w:rsidRPr="00B67889">
        <w:rPr>
          <w:b/>
          <w:sz w:val="22"/>
          <w:szCs w:val="22"/>
        </w:rPr>
        <w:t>L</w:t>
      </w:r>
    </w:p>
    <w:p w:rsidR="00ED34BD" w:rsidRPr="00B67889" w:rsidRDefault="00ED34BD" w:rsidP="00ED34BD">
      <w:pPr>
        <w:spacing w:before="1"/>
        <w:ind w:right="77" w:firstLine="708"/>
        <w:jc w:val="both"/>
        <w:rPr>
          <w:spacing w:val="-1"/>
          <w:sz w:val="22"/>
          <w:szCs w:val="22"/>
          <w:lang w:val="id-ID"/>
        </w:rPr>
      </w:pPr>
      <w:r w:rsidRPr="00B67889">
        <w:rPr>
          <w:spacing w:val="-1"/>
          <w:sz w:val="22"/>
          <w:szCs w:val="22"/>
          <w:lang w:val="id-ID"/>
        </w:rPr>
        <w:t xml:space="preserve">Hasil penelitian yang dilakukan pada taham analisis diketahu bahwa siswa SMK Negeri 4 surakarta mengalami kendala dalam proses belajar pembutan cake. Mereka hanya diberikan dua teknik pembutan cake yaitu sponge dan cremeing diakrenakan keterbatasan waktu dan belum adanya sumber belajar yang dapat dibawa pulang dan bisa dipelajarai sendiri dirumah. Sedanagkan hasil observasi vasilitas diketahu siswa diperbolekan membawa handphone dan laptop kesekolah dengan cakupan wifi sudah menjangkau disetiap kelas. </w:t>
      </w:r>
    </w:p>
    <w:p w:rsidR="00ED34BD" w:rsidRPr="00B67889" w:rsidRDefault="00ED34BD" w:rsidP="00ED34BD">
      <w:pPr>
        <w:spacing w:before="1"/>
        <w:ind w:right="77" w:firstLine="708"/>
        <w:jc w:val="both"/>
        <w:rPr>
          <w:spacing w:val="-1"/>
          <w:sz w:val="22"/>
          <w:szCs w:val="22"/>
          <w:lang w:val="id-ID"/>
        </w:rPr>
      </w:pPr>
      <w:r w:rsidRPr="00B67889">
        <w:rPr>
          <w:spacing w:val="-1"/>
          <w:sz w:val="22"/>
          <w:szCs w:val="22"/>
          <w:lang w:val="id-ID"/>
        </w:rPr>
        <w:t>Dari hasil obeservais diketahui bahwa 95% siswa Tata Boga menggunakan android sebagai smartphone mereka. Makan dirancanglan suatu media yang dapat dijalankan di platform android. Perancangan dilakuakn dalam tiga tahap yaitu desain layout, pegumpulan materi dan coding. Pada tahap selanjutnya dalah opengembangan proses yang dilakukan adalah merangkai dari sesain, materi dan coding dijadikan satu sehingga dihasilkan suatu media yang berupa APK (format aplikasi android).</w:t>
      </w:r>
    </w:p>
    <w:p w:rsidR="00ED34BD" w:rsidRPr="00B67889" w:rsidRDefault="00ED34BD" w:rsidP="00ED34BD">
      <w:pPr>
        <w:spacing w:before="1"/>
        <w:ind w:right="77" w:firstLine="708"/>
        <w:jc w:val="both"/>
        <w:rPr>
          <w:spacing w:val="-1"/>
          <w:sz w:val="22"/>
          <w:szCs w:val="22"/>
          <w:lang w:val="id-ID"/>
        </w:rPr>
      </w:pPr>
      <w:r w:rsidRPr="00B67889">
        <w:rPr>
          <w:spacing w:val="-1"/>
          <w:sz w:val="22"/>
          <w:szCs w:val="22"/>
          <w:lang w:val="id-ID"/>
        </w:rPr>
        <w:t xml:space="preserve">Pada tahap implementasi dibuatlah suatu instrumen untuk menguji dari mmedia yang telah dihasilkan. Intrumen diberikan kepada ahli media, ahli materi dan pengguna. </w:t>
      </w:r>
    </w:p>
    <w:p w:rsidR="002E3573" w:rsidRPr="00B67889" w:rsidRDefault="002E3573" w:rsidP="00ED34BD">
      <w:pPr>
        <w:spacing w:line="240" w:lineRule="exact"/>
        <w:ind w:right="237"/>
        <w:jc w:val="both"/>
        <w:rPr>
          <w:sz w:val="22"/>
          <w:szCs w:val="22"/>
        </w:rPr>
      </w:pPr>
    </w:p>
    <w:p w:rsidR="00ED34BD" w:rsidRPr="00B67889" w:rsidRDefault="002E3573" w:rsidP="002E3573">
      <w:pPr>
        <w:spacing w:before="1"/>
        <w:ind w:right="77"/>
        <w:jc w:val="both"/>
        <w:rPr>
          <w:spacing w:val="-1"/>
          <w:sz w:val="22"/>
          <w:szCs w:val="22"/>
          <w:lang w:val="id-ID"/>
        </w:rPr>
      </w:pPr>
      <w:r w:rsidRPr="00B67889">
        <w:rPr>
          <w:noProof/>
          <w:lang w:val="id-ID" w:eastAsia="id-ID"/>
        </w:rPr>
        <w:drawing>
          <wp:inline distT="0" distB="0" distL="0" distR="0" wp14:anchorId="0237A388" wp14:editId="2B894F7B">
            <wp:extent cx="2812181" cy="1502228"/>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068" t="21264" r="7243" b="11612"/>
                    <a:stretch/>
                  </pic:blipFill>
                  <pic:spPr bwMode="auto">
                    <a:xfrm>
                      <a:off x="0" y="0"/>
                      <a:ext cx="2829834" cy="1511658"/>
                    </a:xfrm>
                    <a:prstGeom prst="rect">
                      <a:avLst/>
                    </a:prstGeom>
                    <a:ln>
                      <a:noFill/>
                    </a:ln>
                    <a:extLst>
                      <a:ext uri="{53640926-AAD7-44D8-BBD7-CCE9431645EC}">
                        <a14:shadowObscured xmlns:a14="http://schemas.microsoft.com/office/drawing/2010/main"/>
                      </a:ext>
                    </a:extLst>
                  </pic:spPr>
                </pic:pic>
              </a:graphicData>
            </a:graphic>
          </wp:inline>
        </w:drawing>
      </w:r>
    </w:p>
    <w:p w:rsidR="00ED34BD" w:rsidRDefault="00BB2994" w:rsidP="00BB2994">
      <w:pPr>
        <w:spacing w:before="1"/>
        <w:ind w:right="77"/>
        <w:jc w:val="both"/>
        <w:rPr>
          <w:spacing w:val="-1"/>
          <w:sz w:val="22"/>
          <w:szCs w:val="22"/>
          <w:lang w:val="id-ID"/>
        </w:rPr>
      </w:pPr>
      <w:r w:rsidRPr="00B67889">
        <w:rPr>
          <w:spacing w:val="-1"/>
          <w:sz w:val="22"/>
          <w:szCs w:val="22"/>
          <w:lang w:val="id-ID"/>
        </w:rPr>
        <w:t>Tabel 1. Hasil Penilaian Ahli Materi</w:t>
      </w:r>
    </w:p>
    <w:p w:rsidR="00B67889" w:rsidRPr="00B67889" w:rsidRDefault="00B67889" w:rsidP="00BB2994">
      <w:pPr>
        <w:spacing w:before="1"/>
        <w:ind w:right="77"/>
        <w:jc w:val="both"/>
        <w:rPr>
          <w:spacing w:val="-1"/>
          <w:sz w:val="22"/>
          <w:szCs w:val="22"/>
          <w:lang w:val="id-ID"/>
        </w:rPr>
      </w:pPr>
    </w:p>
    <w:p w:rsidR="003D30B9" w:rsidRPr="00B67889" w:rsidRDefault="003D30B9" w:rsidP="003D30B9">
      <w:pPr>
        <w:spacing w:before="1"/>
        <w:ind w:right="77"/>
        <w:jc w:val="both"/>
        <w:rPr>
          <w:noProof/>
          <w:lang w:val="id-ID" w:eastAsia="id-ID"/>
        </w:rPr>
      </w:pPr>
      <w:r w:rsidRPr="00B67889">
        <w:rPr>
          <w:noProof/>
          <w:lang w:val="id-ID" w:eastAsia="id-ID"/>
        </w:rPr>
        <w:drawing>
          <wp:inline distT="0" distB="0" distL="0" distR="0" wp14:anchorId="4DBAE891" wp14:editId="1678ED14">
            <wp:extent cx="2820850" cy="100148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818" t="30713" r="3521" b="19644"/>
                    <a:stretch/>
                  </pic:blipFill>
                  <pic:spPr bwMode="auto">
                    <a:xfrm>
                      <a:off x="0" y="0"/>
                      <a:ext cx="2877898" cy="1021740"/>
                    </a:xfrm>
                    <a:prstGeom prst="rect">
                      <a:avLst/>
                    </a:prstGeom>
                    <a:ln>
                      <a:noFill/>
                    </a:ln>
                    <a:extLst>
                      <a:ext uri="{53640926-AAD7-44D8-BBD7-CCE9431645EC}">
                        <a14:shadowObscured xmlns:a14="http://schemas.microsoft.com/office/drawing/2010/main"/>
                      </a:ext>
                    </a:extLst>
                  </pic:spPr>
                </pic:pic>
              </a:graphicData>
            </a:graphic>
          </wp:inline>
        </w:drawing>
      </w:r>
    </w:p>
    <w:p w:rsidR="00BB2994" w:rsidRPr="00B67889" w:rsidRDefault="00BB2994" w:rsidP="003D30B9">
      <w:pPr>
        <w:spacing w:before="1"/>
        <w:ind w:right="77"/>
        <w:jc w:val="both"/>
        <w:rPr>
          <w:noProof/>
          <w:lang w:val="id-ID" w:eastAsia="id-ID"/>
        </w:rPr>
      </w:pPr>
      <w:r w:rsidRPr="00B67889">
        <w:rPr>
          <w:noProof/>
          <w:lang w:val="id-ID" w:eastAsia="id-ID"/>
        </w:rPr>
        <w:t>Tabel 2. Hasil Penilaian Ahli Media</w:t>
      </w:r>
    </w:p>
    <w:p w:rsidR="00CC0B6D" w:rsidRPr="00B67889" w:rsidRDefault="00CC0B6D" w:rsidP="003D30B9">
      <w:pPr>
        <w:spacing w:before="1"/>
        <w:ind w:right="77"/>
        <w:jc w:val="both"/>
        <w:rPr>
          <w:noProof/>
          <w:lang w:val="id-ID" w:eastAsia="id-ID"/>
        </w:rPr>
      </w:pPr>
    </w:p>
    <w:p w:rsidR="00CC0B6D" w:rsidRPr="00B67889" w:rsidRDefault="00CC0B6D" w:rsidP="003D30B9">
      <w:pPr>
        <w:spacing w:before="1"/>
        <w:ind w:right="77"/>
        <w:jc w:val="both"/>
        <w:rPr>
          <w:noProof/>
          <w:lang w:val="id-ID" w:eastAsia="id-ID"/>
        </w:rPr>
      </w:pPr>
      <w:r w:rsidRPr="00B67889">
        <w:rPr>
          <w:noProof/>
          <w:lang w:val="id-ID" w:eastAsia="id-ID"/>
        </w:rPr>
        <w:drawing>
          <wp:inline distT="0" distB="0" distL="0" distR="0" wp14:anchorId="382BC90B" wp14:editId="02CC8E5B">
            <wp:extent cx="2749127" cy="92891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374" t="34962" r="2747" b="17060"/>
                    <a:stretch/>
                  </pic:blipFill>
                  <pic:spPr bwMode="auto">
                    <a:xfrm>
                      <a:off x="0" y="0"/>
                      <a:ext cx="2793377" cy="943866"/>
                    </a:xfrm>
                    <a:prstGeom prst="rect">
                      <a:avLst/>
                    </a:prstGeom>
                    <a:ln>
                      <a:noFill/>
                    </a:ln>
                    <a:extLst>
                      <a:ext uri="{53640926-AAD7-44D8-BBD7-CCE9431645EC}">
                        <a14:shadowObscured xmlns:a14="http://schemas.microsoft.com/office/drawing/2010/main"/>
                      </a:ext>
                    </a:extLst>
                  </pic:spPr>
                </pic:pic>
              </a:graphicData>
            </a:graphic>
          </wp:inline>
        </w:drawing>
      </w:r>
    </w:p>
    <w:p w:rsidR="00BB2994" w:rsidRPr="00B67889" w:rsidRDefault="00BB2994" w:rsidP="003D30B9">
      <w:pPr>
        <w:spacing w:before="1"/>
        <w:ind w:right="77"/>
        <w:jc w:val="both"/>
        <w:rPr>
          <w:noProof/>
          <w:lang w:val="id-ID" w:eastAsia="id-ID"/>
        </w:rPr>
      </w:pPr>
      <w:r w:rsidRPr="00B67889">
        <w:rPr>
          <w:noProof/>
          <w:lang w:val="id-ID" w:eastAsia="id-ID"/>
        </w:rPr>
        <w:t xml:space="preserve">Tabel 3. Hasil Penilaian </w:t>
      </w:r>
      <w:r w:rsidR="00ED34BD" w:rsidRPr="00B67889">
        <w:rPr>
          <w:noProof/>
          <w:lang w:val="id-ID" w:eastAsia="id-ID"/>
        </w:rPr>
        <w:t>Expert Jugment</w:t>
      </w:r>
    </w:p>
    <w:p w:rsidR="004233DB" w:rsidRPr="00B67889" w:rsidRDefault="004233DB">
      <w:pPr>
        <w:spacing w:before="1"/>
        <w:ind w:right="77" w:firstLine="708"/>
        <w:jc w:val="both"/>
        <w:rPr>
          <w:spacing w:val="-1"/>
          <w:sz w:val="22"/>
          <w:szCs w:val="22"/>
        </w:rPr>
      </w:pPr>
    </w:p>
    <w:p w:rsidR="00BB2994" w:rsidRPr="00B67889" w:rsidRDefault="00BB2994">
      <w:pPr>
        <w:spacing w:before="1"/>
        <w:ind w:right="77" w:firstLine="708"/>
        <w:jc w:val="both"/>
        <w:rPr>
          <w:spacing w:val="-1"/>
          <w:sz w:val="22"/>
          <w:szCs w:val="22"/>
        </w:rPr>
      </w:pPr>
    </w:p>
    <w:p w:rsidR="00BB2994" w:rsidRPr="00B67889" w:rsidRDefault="00BB2994">
      <w:pPr>
        <w:spacing w:before="1"/>
        <w:ind w:right="77" w:firstLine="708"/>
        <w:jc w:val="both"/>
        <w:rPr>
          <w:spacing w:val="-1"/>
          <w:sz w:val="22"/>
          <w:szCs w:val="22"/>
        </w:rPr>
      </w:pPr>
    </w:p>
    <w:p w:rsidR="00BB2994" w:rsidRPr="00B67889" w:rsidRDefault="00BB2994" w:rsidP="00B67889">
      <w:pPr>
        <w:spacing w:before="1"/>
        <w:ind w:right="77"/>
        <w:jc w:val="both"/>
        <w:rPr>
          <w:spacing w:val="-1"/>
          <w:sz w:val="22"/>
          <w:szCs w:val="22"/>
        </w:rPr>
      </w:pPr>
    </w:p>
    <w:p w:rsidR="00BB2994" w:rsidRPr="00B67889" w:rsidRDefault="00B67889" w:rsidP="00BB2994">
      <w:pPr>
        <w:spacing w:before="1"/>
        <w:ind w:right="77"/>
        <w:jc w:val="both"/>
        <w:rPr>
          <w:spacing w:val="-1"/>
          <w:sz w:val="22"/>
          <w:szCs w:val="22"/>
          <w:lang w:val="id-ID"/>
        </w:rPr>
      </w:pPr>
      <w:r w:rsidRPr="00B67889">
        <w:drawing>
          <wp:anchor distT="0" distB="0" distL="114300" distR="114300" simplePos="0" relativeHeight="251683328" behindDoc="0" locked="0" layoutInCell="1" allowOverlap="1" wp14:anchorId="5DF713A4" wp14:editId="6AB9742F">
            <wp:simplePos x="0" y="0"/>
            <wp:positionH relativeFrom="margin">
              <wp:align>right</wp:align>
            </wp:positionH>
            <wp:positionV relativeFrom="paragraph">
              <wp:posOffset>306070</wp:posOffset>
            </wp:positionV>
            <wp:extent cx="2815590" cy="4433570"/>
            <wp:effectExtent l="0" t="0" r="3810" b="508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5590" cy="443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D65" w:rsidRPr="00B67889">
        <w:rPr>
          <w:spacing w:val="-1"/>
          <w:sz w:val="22"/>
          <w:szCs w:val="22"/>
          <w:lang w:val="id-ID"/>
        </w:rPr>
        <w:t>Tabel 4. Hsil Dari Pretest dan Post Test Pengguna</w:t>
      </w:r>
    </w:p>
    <w:p w:rsidR="00A658A7" w:rsidRPr="00B67889" w:rsidRDefault="00A658A7" w:rsidP="00E73955">
      <w:pPr>
        <w:spacing w:before="1"/>
        <w:ind w:right="77"/>
        <w:jc w:val="both"/>
        <w:rPr>
          <w:sz w:val="22"/>
          <w:szCs w:val="22"/>
          <w:lang w:val="id-ID"/>
        </w:rPr>
      </w:pPr>
    </w:p>
    <w:p w:rsidR="00BB2994" w:rsidRPr="00B67889" w:rsidRDefault="00E73955" w:rsidP="00E73955">
      <w:pPr>
        <w:spacing w:before="1"/>
        <w:ind w:right="77"/>
        <w:jc w:val="both"/>
        <w:rPr>
          <w:sz w:val="22"/>
          <w:szCs w:val="22"/>
          <w:lang w:val="id-ID"/>
        </w:rPr>
      </w:pPr>
      <w:r w:rsidRPr="00B67889">
        <w:rPr>
          <w:sz w:val="22"/>
          <w:szCs w:val="22"/>
          <w:lang w:val="id-ID"/>
        </w:rPr>
        <w:t>Tabel 5. Hasil Penilaian Siswa</w:t>
      </w:r>
    </w:p>
    <w:p w:rsidR="00BB2994" w:rsidRPr="00B67889" w:rsidRDefault="00BB2994" w:rsidP="00BB2994">
      <w:pPr>
        <w:spacing w:before="1"/>
        <w:ind w:right="77" w:firstLine="720"/>
        <w:jc w:val="both"/>
        <w:rPr>
          <w:sz w:val="22"/>
          <w:szCs w:val="22"/>
          <w:lang w:val="id-ID"/>
        </w:rPr>
      </w:pPr>
    </w:p>
    <w:p w:rsidR="00BB2994" w:rsidRDefault="00BB2994" w:rsidP="00B67889">
      <w:pPr>
        <w:ind w:right="77"/>
        <w:jc w:val="both"/>
        <w:rPr>
          <w:sz w:val="22"/>
          <w:szCs w:val="22"/>
          <w:lang w:val="id-ID"/>
        </w:rPr>
      </w:pPr>
    </w:p>
    <w:p w:rsidR="00B67889" w:rsidRPr="00B67889" w:rsidRDefault="00B67889" w:rsidP="00B67889">
      <w:pPr>
        <w:ind w:right="77"/>
        <w:jc w:val="both"/>
        <w:rPr>
          <w:sz w:val="22"/>
          <w:szCs w:val="22"/>
          <w:lang w:val="id-ID"/>
        </w:rPr>
      </w:pPr>
    </w:p>
    <w:p w:rsidR="00BB2994" w:rsidRPr="00B67889" w:rsidRDefault="00BB2994" w:rsidP="00B67889">
      <w:pPr>
        <w:ind w:right="77"/>
        <w:jc w:val="both"/>
        <w:rPr>
          <w:b/>
          <w:sz w:val="22"/>
          <w:szCs w:val="22"/>
          <w:lang w:val="id-ID"/>
        </w:rPr>
      </w:pPr>
      <w:r w:rsidRPr="00B67889">
        <w:rPr>
          <w:b/>
          <w:sz w:val="22"/>
          <w:szCs w:val="22"/>
          <w:lang w:val="id-ID"/>
        </w:rPr>
        <w:lastRenderedPageBreak/>
        <w:t>PEMBAHASAN</w:t>
      </w:r>
    </w:p>
    <w:p w:rsidR="00E73955" w:rsidRPr="00B67889" w:rsidRDefault="00E73955" w:rsidP="00B67889">
      <w:pPr>
        <w:ind w:right="77" w:firstLine="720"/>
        <w:jc w:val="both"/>
        <w:rPr>
          <w:sz w:val="22"/>
          <w:szCs w:val="22"/>
          <w:lang w:val="id-ID"/>
        </w:rPr>
      </w:pPr>
      <w:r w:rsidRPr="00B67889">
        <w:rPr>
          <w:sz w:val="22"/>
          <w:szCs w:val="22"/>
          <w:lang w:val="id-ID"/>
        </w:rPr>
        <w:t xml:space="preserve">Dari hasil penilaian ahli materi pada tabel 1 diketahui bahwa aspek shaih dan valid memperoleh penilaian sangat layak, aspek </w:t>
      </w:r>
      <w:r w:rsidR="00ED34BD" w:rsidRPr="00B67889">
        <w:rPr>
          <w:sz w:val="22"/>
          <w:szCs w:val="22"/>
          <w:lang w:val="id-ID"/>
        </w:rPr>
        <w:t xml:space="preserve"> </w:t>
      </w:r>
      <w:r w:rsidRPr="00B67889">
        <w:rPr>
          <w:sz w:val="22"/>
          <w:szCs w:val="22"/>
          <w:lang w:val="id-ID"/>
        </w:rPr>
        <w:t>tingkat kepentingan memperoleh penilaian slayak, aspek penilaian kebermanfaat memperoleh penilaian sangat layak, aspek learbiliti mempelor penilaian sangat layak dan aspek menarik minat memperoleh penilaian sangat layak. Dari semuaspek penilan dari ahli materi diperoleh kesimpulan bahwa dari segi materi media yang dikembangkan memperoleh rata rata sangat layak.</w:t>
      </w:r>
    </w:p>
    <w:p w:rsidR="00ED34BD" w:rsidRPr="00B67889" w:rsidRDefault="00E73955" w:rsidP="00B67889">
      <w:pPr>
        <w:ind w:right="77"/>
        <w:jc w:val="both"/>
        <w:rPr>
          <w:sz w:val="22"/>
          <w:szCs w:val="22"/>
          <w:lang w:val="id-ID"/>
        </w:rPr>
      </w:pPr>
      <w:r w:rsidRPr="00B67889">
        <w:rPr>
          <w:sz w:val="22"/>
          <w:szCs w:val="22"/>
          <w:lang w:val="id-ID"/>
        </w:rPr>
        <w:tab/>
        <w:t xml:space="preserve">Sedangakan dari </w:t>
      </w:r>
      <w:r w:rsidR="00ED34BD" w:rsidRPr="00B67889">
        <w:rPr>
          <w:sz w:val="22"/>
          <w:szCs w:val="22"/>
          <w:lang w:val="id-ID"/>
        </w:rPr>
        <w:t>ahli media memberikan penilaian aspek tampilan dinyatakan  layak dan aspek fungsional dinyatakan  layak sehingga disimpulkan penilaian dari ahli media bahawa media pembelajaran layak. Sedangkan hasil penilaian expert jugmen didapat penilaian aspek  materi dinilai layak dan aspek media diniai layak.</w:t>
      </w:r>
    </w:p>
    <w:p w:rsidR="00BB2994" w:rsidRPr="00B67889" w:rsidRDefault="00ED34BD" w:rsidP="00B67889">
      <w:pPr>
        <w:ind w:right="77"/>
        <w:jc w:val="both"/>
        <w:rPr>
          <w:sz w:val="22"/>
          <w:szCs w:val="22"/>
          <w:lang w:val="id-ID"/>
        </w:rPr>
      </w:pPr>
      <w:r w:rsidRPr="00B67889">
        <w:rPr>
          <w:sz w:val="22"/>
          <w:szCs w:val="22"/>
          <w:lang w:val="id-ID"/>
        </w:rPr>
        <w:t xml:space="preserve">  Untuk mencari efektifitas media  </w:t>
      </w:r>
      <w:r w:rsidR="00E73955" w:rsidRPr="00B67889">
        <w:rPr>
          <w:sz w:val="22"/>
          <w:szCs w:val="22"/>
        </w:rPr>
        <w:t xml:space="preserve">dicari perbedaan setelah dan sesudah menggunakan media. Analisis yang digunakan dianalisis menggunakan Paired –Sampel T Test adalah (P= 0,000 &lt;0,005) sehingga dapat disimpulkan bahwa terdapat perbedaan signifikan antara </w:t>
      </w:r>
      <w:r w:rsidR="00E73955" w:rsidRPr="005E29E6">
        <w:rPr>
          <w:i/>
          <w:sz w:val="22"/>
          <w:szCs w:val="22"/>
        </w:rPr>
        <w:t>pre tes</w:t>
      </w:r>
      <w:r w:rsidR="005E29E6">
        <w:rPr>
          <w:i/>
          <w:sz w:val="22"/>
          <w:szCs w:val="22"/>
          <w:lang w:val="id-ID"/>
        </w:rPr>
        <w:t>t</w:t>
      </w:r>
      <w:r w:rsidR="00E73955" w:rsidRPr="00B67889">
        <w:rPr>
          <w:sz w:val="22"/>
          <w:szCs w:val="22"/>
        </w:rPr>
        <w:t xml:space="preserve"> dan </w:t>
      </w:r>
      <w:r w:rsidR="00E73955" w:rsidRPr="005E29E6">
        <w:rPr>
          <w:i/>
          <w:sz w:val="22"/>
          <w:szCs w:val="22"/>
        </w:rPr>
        <w:t>pos</w:t>
      </w:r>
      <w:r w:rsidR="005E29E6" w:rsidRPr="005E29E6">
        <w:rPr>
          <w:i/>
          <w:sz w:val="22"/>
          <w:szCs w:val="22"/>
          <w:lang w:val="id-ID"/>
        </w:rPr>
        <w:t>t</w:t>
      </w:r>
      <w:r w:rsidR="00E73955" w:rsidRPr="005E29E6">
        <w:rPr>
          <w:i/>
          <w:sz w:val="22"/>
          <w:szCs w:val="22"/>
        </w:rPr>
        <w:t xml:space="preserve"> tes</w:t>
      </w:r>
      <w:r w:rsidR="005E29E6">
        <w:rPr>
          <w:i/>
          <w:sz w:val="22"/>
          <w:szCs w:val="22"/>
          <w:lang w:val="id-ID"/>
        </w:rPr>
        <w:t>t</w:t>
      </w:r>
      <w:r w:rsidR="00E73955" w:rsidRPr="00B67889">
        <w:rPr>
          <w:sz w:val="22"/>
          <w:szCs w:val="22"/>
        </w:rPr>
        <w:t xml:space="preserve">. Dari hasil perbandingan mean </w:t>
      </w:r>
      <w:r w:rsidR="00E73955" w:rsidRPr="005E29E6">
        <w:rPr>
          <w:i/>
          <w:sz w:val="22"/>
          <w:szCs w:val="22"/>
        </w:rPr>
        <w:t>pre tes</w:t>
      </w:r>
      <w:r w:rsidR="00E73955" w:rsidRPr="00B67889">
        <w:rPr>
          <w:sz w:val="22"/>
          <w:szCs w:val="22"/>
        </w:rPr>
        <w:t xml:space="preserve"> 18,09 dan </w:t>
      </w:r>
      <w:r w:rsidR="00E73955" w:rsidRPr="005E29E6">
        <w:rPr>
          <w:i/>
          <w:sz w:val="22"/>
          <w:szCs w:val="22"/>
        </w:rPr>
        <w:t>pos</w:t>
      </w:r>
      <w:r w:rsidR="005E29E6" w:rsidRPr="005E29E6">
        <w:rPr>
          <w:i/>
          <w:sz w:val="22"/>
          <w:szCs w:val="22"/>
          <w:lang w:val="id-ID"/>
        </w:rPr>
        <w:t>t</w:t>
      </w:r>
      <w:r w:rsidR="00E73955" w:rsidRPr="005E29E6">
        <w:rPr>
          <w:i/>
          <w:sz w:val="22"/>
          <w:szCs w:val="22"/>
        </w:rPr>
        <w:t xml:space="preserve"> tes</w:t>
      </w:r>
      <w:r w:rsidR="00E73955" w:rsidRPr="00B67889">
        <w:rPr>
          <w:sz w:val="22"/>
          <w:szCs w:val="22"/>
        </w:rPr>
        <w:t xml:space="preserve"> 20,78 menunjukkan adanya peningkatan hasil belajar setelah menggunakan media pembelajaran berbasis Android.  Selanjutnya pengujian dilakukan dengan menggunakan Regesi Linier dengan mencari </w:t>
      </w:r>
      <w:r w:rsidR="00E73955" w:rsidRPr="005E29E6">
        <w:rPr>
          <w:i/>
          <w:sz w:val="22"/>
          <w:szCs w:val="22"/>
        </w:rPr>
        <w:t>R-Square</w:t>
      </w:r>
      <w:r w:rsidR="00E73955" w:rsidRPr="00B67889">
        <w:rPr>
          <w:sz w:val="22"/>
          <w:szCs w:val="22"/>
        </w:rPr>
        <w:t xml:space="preserve"> didapat 10,4% sehingga disimpulkan bahwa penggunaan media pembelajaran Android meningkatkan 10,4% kemampuan sisw</w:t>
      </w:r>
      <w:r w:rsidR="00E73955" w:rsidRPr="00B67889">
        <w:rPr>
          <w:sz w:val="22"/>
          <w:szCs w:val="22"/>
          <w:lang w:val="id-ID"/>
        </w:rPr>
        <w:t>a.</w:t>
      </w:r>
    </w:p>
    <w:p w:rsidR="00ED34BD" w:rsidRPr="00B67889" w:rsidRDefault="00ED34BD" w:rsidP="00B67889">
      <w:pPr>
        <w:ind w:right="77"/>
        <w:jc w:val="both"/>
        <w:rPr>
          <w:sz w:val="22"/>
          <w:szCs w:val="22"/>
          <w:lang w:val="id-ID"/>
        </w:rPr>
      </w:pPr>
    </w:p>
    <w:p w:rsidR="00ED34BD" w:rsidRPr="00B67889" w:rsidRDefault="00ED34BD" w:rsidP="00B67889">
      <w:pPr>
        <w:ind w:right="77"/>
        <w:jc w:val="both"/>
        <w:rPr>
          <w:sz w:val="22"/>
          <w:szCs w:val="22"/>
          <w:lang w:val="id-ID"/>
        </w:rPr>
      </w:pPr>
      <w:r w:rsidRPr="00B67889">
        <w:rPr>
          <w:sz w:val="22"/>
          <w:szCs w:val="22"/>
          <w:lang w:val="id-ID"/>
        </w:rPr>
        <w:t xml:space="preserve">Sedangakan penilaian dari siswa tentang media </w:t>
      </w:r>
      <w:r w:rsidRPr="00B67889">
        <w:rPr>
          <w:sz w:val="22"/>
          <w:szCs w:val="22"/>
        </w:rPr>
        <w:t xml:space="preserve">dianalisis dengan </w:t>
      </w:r>
      <w:r w:rsidRPr="00B67889">
        <w:rPr>
          <w:i/>
          <w:sz w:val="22"/>
          <w:szCs w:val="22"/>
        </w:rPr>
        <w:t>Chi-Square</w:t>
      </w:r>
      <w:r w:rsidRPr="00B67889">
        <w:rPr>
          <w:sz w:val="22"/>
          <w:szCs w:val="22"/>
        </w:rPr>
        <w:t xml:space="preserve">. pemilihan chi square untuk melihat data yang sering muncul. Kemudian data yang telah diolah dengan chi-Square dibandingkan dengan </w:t>
      </w:r>
      <w:r w:rsidRPr="00B67889">
        <w:rPr>
          <w:i/>
          <w:sz w:val="22"/>
          <w:szCs w:val="22"/>
        </w:rPr>
        <w:t xml:space="preserve">Standar Deviasi </w:t>
      </w:r>
      <w:r w:rsidRPr="00B67889">
        <w:rPr>
          <w:sz w:val="22"/>
          <w:szCs w:val="22"/>
        </w:rPr>
        <w:t xml:space="preserve">5%(0,05) sehingga diketahui kelayakannya. Penggunaan Standard Deviasi adalah apabila data </w:t>
      </w:r>
      <w:r w:rsidRPr="005E29E6">
        <w:rPr>
          <w:i/>
          <w:sz w:val="22"/>
          <w:szCs w:val="22"/>
        </w:rPr>
        <w:t>Chi-Square</w:t>
      </w:r>
      <w:r w:rsidRPr="00B67889">
        <w:rPr>
          <w:sz w:val="22"/>
          <w:szCs w:val="22"/>
        </w:rPr>
        <w:t xml:space="preserve"> &lt;0,05 maka data dinyatakan layak.</w:t>
      </w:r>
    </w:p>
    <w:p w:rsidR="00ED34BD" w:rsidRPr="00B67889" w:rsidRDefault="00ED34BD" w:rsidP="00B67889">
      <w:pPr>
        <w:ind w:right="77"/>
        <w:jc w:val="both"/>
        <w:rPr>
          <w:sz w:val="22"/>
          <w:szCs w:val="22"/>
          <w:lang w:val="id-ID"/>
        </w:rPr>
      </w:pPr>
    </w:p>
    <w:p w:rsidR="00BB2994" w:rsidRPr="00B67889" w:rsidRDefault="00BB2994" w:rsidP="00B67889">
      <w:pPr>
        <w:ind w:right="77"/>
        <w:jc w:val="both"/>
        <w:rPr>
          <w:b/>
          <w:sz w:val="22"/>
          <w:szCs w:val="22"/>
          <w:lang w:val="id-ID"/>
        </w:rPr>
      </w:pPr>
      <w:r w:rsidRPr="00B67889">
        <w:rPr>
          <w:b/>
          <w:sz w:val="22"/>
          <w:szCs w:val="22"/>
          <w:lang w:val="id-ID"/>
        </w:rPr>
        <w:t>SIMPULAN DAN SARAN</w:t>
      </w:r>
    </w:p>
    <w:p w:rsidR="00ED34BD" w:rsidRPr="00B67889" w:rsidRDefault="00ED34BD" w:rsidP="00B67889">
      <w:pPr>
        <w:ind w:firstLine="720"/>
        <w:jc w:val="both"/>
        <w:rPr>
          <w:b/>
          <w:sz w:val="22"/>
          <w:szCs w:val="22"/>
        </w:rPr>
      </w:pPr>
      <w:r w:rsidRPr="00B67889">
        <w:rPr>
          <w:sz w:val="22"/>
          <w:szCs w:val="22"/>
        </w:rPr>
        <w:t xml:space="preserve">Simpulan dari pengembangan media pembelajaran berbasis </w:t>
      </w:r>
      <w:r w:rsidRPr="00B67889">
        <w:rPr>
          <w:i/>
          <w:sz w:val="22"/>
          <w:szCs w:val="22"/>
        </w:rPr>
        <w:t>android</w:t>
      </w:r>
      <w:r w:rsidRPr="00B67889">
        <w:rPr>
          <w:sz w:val="22"/>
          <w:szCs w:val="22"/>
        </w:rPr>
        <w:t xml:space="preserve"> pada kompetensi pembuatan produk cake di SMK Negeri 4 Surakarta antara lain :</w:t>
      </w:r>
    </w:p>
    <w:p w:rsidR="00ED34BD" w:rsidRPr="00B67889" w:rsidRDefault="00ED34BD" w:rsidP="00B67889">
      <w:pPr>
        <w:numPr>
          <w:ilvl w:val="0"/>
          <w:numId w:val="2"/>
        </w:numPr>
        <w:ind w:left="426"/>
        <w:jc w:val="both"/>
        <w:rPr>
          <w:sz w:val="22"/>
          <w:szCs w:val="22"/>
        </w:rPr>
      </w:pPr>
      <w:r w:rsidRPr="00B67889">
        <w:rPr>
          <w:sz w:val="22"/>
          <w:szCs w:val="22"/>
        </w:rPr>
        <w:t>Kelayakan media pembelajaran dengan rata-rata penilaian sebesar 3,09 dengan rata-rata persentase adalah 78,9%.</w:t>
      </w:r>
    </w:p>
    <w:p w:rsidR="00ED34BD" w:rsidRPr="00B67889" w:rsidRDefault="00ED34BD" w:rsidP="00B67889">
      <w:pPr>
        <w:numPr>
          <w:ilvl w:val="0"/>
          <w:numId w:val="2"/>
        </w:numPr>
        <w:ind w:left="426"/>
        <w:jc w:val="both"/>
        <w:rPr>
          <w:sz w:val="22"/>
          <w:szCs w:val="22"/>
        </w:rPr>
      </w:pPr>
      <w:r w:rsidRPr="00B67889">
        <w:rPr>
          <w:sz w:val="22"/>
          <w:szCs w:val="22"/>
        </w:rPr>
        <w:t xml:space="preserve">Respons pengguna terhadap media pembelajaran adalah layak 100% dari setiap butir angket yang diberikan, hal tersebut dapat dilihat di tabel 12. </w:t>
      </w:r>
    </w:p>
    <w:p w:rsidR="00ED34BD" w:rsidRPr="00B67889" w:rsidRDefault="00ED34BD" w:rsidP="00B67889">
      <w:pPr>
        <w:numPr>
          <w:ilvl w:val="0"/>
          <w:numId w:val="2"/>
        </w:numPr>
        <w:ind w:left="426"/>
        <w:rPr>
          <w:sz w:val="22"/>
          <w:szCs w:val="22"/>
        </w:rPr>
      </w:pPr>
      <w:r w:rsidRPr="00B67889">
        <w:rPr>
          <w:sz w:val="22"/>
          <w:szCs w:val="22"/>
        </w:rPr>
        <w:t xml:space="preserve">Media yang dikembangkan menyumbang 10,4% terhadap kemampuan siswa. </w:t>
      </w:r>
    </w:p>
    <w:p w:rsidR="00ED34BD" w:rsidRPr="00B67889" w:rsidRDefault="00ED34BD" w:rsidP="00B67889">
      <w:pPr>
        <w:ind w:firstLine="720"/>
        <w:jc w:val="both"/>
        <w:rPr>
          <w:sz w:val="22"/>
          <w:szCs w:val="22"/>
        </w:rPr>
      </w:pPr>
      <w:r w:rsidRPr="00B67889">
        <w:rPr>
          <w:sz w:val="22"/>
          <w:szCs w:val="22"/>
        </w:rPr>
        <w:lastRenderedPageBreak/>
        <w:t>Saran peneliti sebagai bahan untuk dijadikan pertimbangan antara lain adalah :</w:t>
      </w:r>
    </w:p>
    <w:p w:rsidR="00ED34BD" w:rsidRPr="00B67889" w:rsidRDefault="00ED34BD" w:rsidP="00B67889">
      <w:pPr>
        <w:numPr>
          <w:ilvl w:val="0"/>
          <w:numId w:val="3"/>
        </w:numPr>
        <w:ind w:left="426"/>
        <w:rPr>
          <w:b/>
          <w:sz w:val="22"/>
          <w:szCs w:val="22"/>
        </w:rPr>
      </w:pPr>
      <w:r w:rsidRPr="00B67889">
        <w:rPr>
          <w:b/>
          <w:sz w:val="22"/>
          <w:szCs w:val="22"/>
        </w:rPr>
        <w:t>Untuk Siswa</w:t>
      </w:r>
    </w:p>
    <w:p w:rsidR="00ED34BD" w:rsidRPr="00B67889" w:rsidRDefault="00ED34BD" w:rsidP="00B67889">
      <w:pPr>
        <w:numPr>
          <w:ilvl w:val="1"/>
          <w:numId w:val="3"/>
        </w:numPr>
        <w:ind w:left="426"/>
        <w:jc w:val="both"/>
        <w:rPr>
          <w:sz w:val="22"/>
          <w:szCs w:val="22"/>
        </w:rPr>
      </w:pPr>
      <w:r w:rsidRPr="00B67889">
        <w:rPr>
          <w:sz w:val="22"/>
          <w:szCs w:val="22"/>
        </w:rPr>
        <w:t>Siswa dapat menjadikan media pembelajaran tersebut sebagai pegangan pada saat akan melakukan praktek pembuatan cake.</w:t>
      </w:r>
    </w:p>
    <w:p w:rsidR="00ED34BD" w:rsidRPr="00B67889" w:rsidRDefault="00ED34BD" w:rsidP="00B67889">
      <w:pPr>
        <w:numPr>
          <w:ilvl w:val="1"/>
          <w:numId w:val="3"/>
        </w:numPr>
        <w:ind w:left="426"/>
        <w:jc w:val="both"/>
        <w:rPr>
          <w:sz w:val="22"/>
          <w:szCs w:val="22"/>
        </w:rPr>
      </w:pPr>
      <w:r w:rsidRPr="00B67889">
        <w:rPr>
          <w:sz w:val="22"/>
          <w:szCs w:val="22"/>
        </w:rPr>
        <w:t>Siswa dapat menjadikan media pembelajaran tersebut sebagai sumber belajar karena di dalamnya sudah ada materi dan evaluasi soal.</w:t>
      </w:r>
    </w:p>
    <w:p w:rsidR="00ED34BD" w:rsidRPr="00B67889" w:rsidRDefault="00ED34BD" w:rsidP="00B67889">
      <w:pPr>
        <w:numPr>
          <w:ilvl w:val="0"/>
          <w:numId w:val="3"/>
        </w:numPr>
        <w:ind w:left="426"/>
        <w:rPr>
          <w:b/>
          <w:sz w:val="22"/>
          <w:szCs w:val="22"/>
        </w:rPr>
      </w:pPr>
      <w:r w:rsidRPr="00B67889">
        <w:rPr>
          <w:b/>
          <w:sz w:val="22"/>
          <w:szCs w:val="22"/>
        </w:rPr>
        <w:t>Untuk Guru</w:t>
      </w:r>
    </w:p>
    <w:p w:rsidR="00ED34BD" w:rsidRPr="00B67889" w:rsidRDefault="00ED34BD" w:rsidP="00B67889">
      <w:pPr>
        <w:numPr>
          <w:ilvl w:val="1"/>
          <w:numId w:val="3"/>
        </w:numPr>
        <w:ind w:left="426"/>
        <w:jc w:val="both"/>
        <w:rPr>
          <w:sz w:val="22"/>
          <w:szCs w:val="22"/>
        </w:rPr>
      </w:pPr>
      <w:r w:rsidRPr="00B67889">
        <w:rPr>
          <w:sz w:val="22"/>
          <w:szCs w:val="22"/>
        </w:rPr>
        <w:t xml:space="preserve">Guru dapat menggunakan media pembelajaran berbasis </w:t>
      </w:r>
      <w:r w:rsidRPr="00B67889">
        <w:rPr>
          <w:i/>
          <w:sz w:val="22"/>
          <w:szCs w:val="22"/>
        </w:rPr>
        <w:t>android</w:t>
      </w:r>
      <w:r w:rsidRPr="00B67889">
        <w:rPr>
          <w:sz w:val="22"/>
          <w:szCs w:val="22"/>
        </w:rPr>
        <w:t xml:space="preserve"> ini untuk dijadikan pegangan siswa pada saat pembelajaran kompetensi pembuatan produk cake</w:t>
      </w:r>
    </w:p>
    <w:p w:rsidR="00ED34BD" w:rsidRPr="00B67889" w:rsidRDefault="00ED34BD" w:rsidP="00B67889">
      <w:pPr>
        <w:numPr>
          <w:ilvl w:val="1"/>
          <w:numId w:val="3"/>
        </w:numPr>
        <w:ind w:left="426"/>
        <w:jc w:val="both"/>
        <w:rPr>
          <w:sz w:val="22"/>
          <w:szCs w:val="22"/>
        </w:rPr>
      </w:pPr>
      <w:r w:rsidRPr="00B67889">
        <w:rPr>
          <w:sz w:val="22"/>
          <w:szCs w:val="22"/>
        </w:rPr>
        <w:t>Guru dapat mengembangkan media ini untuk menjadi referensi pembuatan media pembelajaran untuk kompetensi dasar lain.</w:t>
      </w:r>
    </w:p>
    <w:p w:rsidR="00ED34BD" w:rsidRPr="00B67889" w:rsidRDefault="00ED34BD" w:rsidP="00B67889">
      <w:pPr>
        <w:numPr>
          <w:ilvl w:val="0"/>
          <w:numId w:val="3"/>
        </w:numPr>
        <w:ind w:left="426"/>
        <w:rPr>
          <w:b/>
          <w:sz w:val="22"/>
          <w:szCs w:val="22"/>
        </w:rPr>
      </w:pPr>
      <w:r w:rsidRPr="00B67889">
        <w:rPr>
          <w:b/>
          <w:sz w:val="22"/>
          <w:szCs w:val="22"/>
        </w:rPr>
        <w:t xml:space="preserve">Untuk Penelitian Selanjutnya </w:t>
      </w:r>
    </w:p>
    <w:p w:rsidR="00ED34BD" w:rsidRPr="00B67889" w:rsidRDefault="00ED34BD" w:rsidP="00B67889">
      <w:pPr>
        <w:numPr>
          <w:ilvl w:val="1"/>
          <w:numId w:val="3"/>
        </w:numPr>
        <w:ind w:left="426"/>
        <w:rPr>
          <w:sz w:val="22"/>
          <w:szCs w:val="22"/>
        </w:rPr>
      </w:pPr>
      <w:r w:rsidRPr="00B67889">
        <w:rPr>
          <w:sz w:val="22"/>
          <w:szCs w:val="22"/>
        </w:rPr>
        <w:t xml:space="preserve">Penelitian bisa dikembangkan ke dalam bentuk </w:t>
      </w:r>
      <w:r w:rsidRPr="00B67889">
        <w:rPr>
          <w:i/>
          <w:sz w:val="22"/>
          <w:szCs w:val="22"/>
        </w:rPr>
        <w:t>virtual reality</w:t>
      </w:r>
      <w:r w:rsidRPr="00B67889">
        <w:rPr>
          <w:sz w:val="22"/>
          <w:szCs w:val="22"/>
        </w:rPr>
        <w:t xml:space="preserve"> </w:t>
      </w:r>
    </w:p>
    <w:p w:rsidR="00ED34BD" w:rsidRPr="00B67889" w:rsidRDefault="00ED34BD" w:rsidP="00B67889">
      <w:pPr>
        <w:numPr>
          <w:ilvl w:val="1"/>
          <w:numId w:val="3"/>
        </w:numPr>
        <w:ind w:left="426"/>
        <w:rPr>
          <w:sz w:val="22"/>
          <w:szCs w:val="22"/>
        </w:rPr>
      </w:pPr>
      <w:r w:rsidRPr="00B67889">
        <w:rPr>
          <w:sz w:val="22"/>
          <w:szCs w:val="22"/>
        </w:rPr>
        <w:t xml:space="preserve">Pada tahap </w:t>
      </w:r>
      <w:r w:rsidRPr="00B67889">
        <w:rPr>
          <w:i/>
          <w:sz w:val="22"/>
          <w:szCs w:val="22"/>
        </w:rPr>
        <w:t>step by step</w:t>
      </w:r>
      <w:r w:rsidRPr="00B67889">
        <w:rPr>
          <w:sz w:val="22"/>
          <w:szCs w:val="22"/>
        </w:rPr>
        <w:t xml:space="preserve"> bisa dijadikan animasi</w:t>
      </w:r>
    </w:p>
    <w:p w:rsidR="00BB2994" w:rsidRPr="00B67889" w:rsidRDefault="00ED34BD" w:rsidP="00B67889">
      <w:pPr>
        <w:ind w:right="77"/>
        <w:jc w:val="both"/>
        <w:rPr>
          <w:b/>
          <w:sz w:val="22"/>
          <w:szCs w:val="22"/>
          <w:lang w:val="id-ID"/>
        </w:rPr>
      </w:pPr>
      <w:r w:rsidRPr="00B67889">
        <w:rPr>
          <w:sz w:val="22"/>
          <w:szCs w:val="22"/>
        </w:rPr>
        <w:t xml:space="preserve">Bisa ditambahkan efek getar di tombol  </w:t>
      </w:r>
    </w:p>
    <w:p w:rsidR="00ED34BD" w:rsidRPr="00B67889" w:rsidRDefault="00ED34BD" w:rsidP="00BB2994">
      <w:pPr>
        <w:spacing w:before="1"/>
        <w:ind w:right="77"/>
        <w:jc w:val="both"/>
        <w:rPr>
          <w:b/>
          <w:sz w:val="22"/>
          <w:szCs w:val="22"/>
          <w:lang w:val="id-ID"/>
        </w:rPr>
      </w:pPr>
    </w:p>
    <w:p w:rsidR="003D433D" w:rsidRDefault="00BB2994" w:rsidP="00BB2994">
      <w:pPr>
        <w:spacing w:before="1"/>
        <w:ind w:right="77"/>
        <w:jc w:val="both"/>
        <w:rPr>
          <w:b/>
          <w:sz w:val="22"/>
          <w:szCs w:val="22"/>
          <w:lang w:val="id-ID"/>
        </w:rPr>
      </w:pPr>
      <w:r w:rsidRPr="00B67889">
        <w:rPr>
          <w:b/>
          <w:sz w:val="22"/>
          <w:szCs w:val="22"/>
          <w:lang w:val="id-ID"/>
        </w:rPr>
        <w:t>DAFTAR RUJUKAN</w:t>
      </w:r>
    </w:p>
    <w:p w:rsidR="003D433D" w:rsidRDefault="003D433D" w:rsidP="003D433D">
      <w:pPr>
        <w:ind w:left="1134" w:hanging="1134"/>
        <w:jc w:val="both"/>
        <w:rPr>
          <w:sz w:val="24"/>
          <w:szCs w:val="24"/>
        </w:rPr>
      </w:pPr>
      <w:r>
        <w:rPr>
          <w:sz w:val="24"/>
          <w:szCs w:val="24"/>
        </w:rPr>
        <w:t xml:space="preserve">Aldoobie, Nada. (2015). </w:t>
      </w:r>
      <w:r>
        <w:rPr>
          <w:i/>
          <w:sz w:val="24"/>
          <w:szCs w:val="24"/>
        </w:rPr>
        <w:t>ADDIE Model</w:t>
      </w:r>
      <w:r>
        <w:rPr>
          <w:sz w:val="24"/>
          <w:szCs w:val="24"/>
        </w:rPr>
        <w:t>.. American International Journal of Contemporary Research. Vol. 5, No. 6; December 2015</w:t>
      </w:r>
    </w:p>
    <w:p w:rsidR="003D433D" w:rsidRDefault="003D433D" w:rsidP="003D433D">
      <w:pPr>
        <w:spacing w:before="1"/>
        <w:ind w:left="1134" w:right="77" w:hanging="1134"/>
        <w:jc w:val="both"/>
        <w:rPr>
          <w:sz w:val="24"/>
          <w:szCs w:val="24"/>
        </w:rPr>
      </w:pPr>
      <w:r>
        <w:rPr>
          <w:sz w:val="24"/>
          <w:szCs w:val="24"/>
        </w:rPr>
        <w:t xml:space="preserve">Bill Clinten, (2018, 30 Oktober). </w:t>
      </w:r>
      <w:r>
        <w:rPr>
          <w:i/>
          <w:sz w:val="24"/>
          <w:szCs w:val="24"/>
        </w:rPr>
        <w:t>Menengok 10 Tahun Evolusi Android, dari “Cupcake” Hingga “Pie”</w:t>
      </w:r>
      <w:r>
        <w:rPr>
          <w:sz w:val="24"/>
          <w:szCs w:val="24"/>
        </w:rPr>
        <w:t xml:space="preserve">. [Online], tersedia :https://tekno.kompas.com/read/2018/10/30/06490017/menengok-10-tahun-evolusi-Android-dari-cupcake-hingga-pie-. </w:t>
      </w:r>
    </w:p>
    <w:p w:rsidR="003D433D" w:rsidRDefault="003D433D" w:rsidP="003D433D">
      <w:pPr>
        <w:spacing w:before="1"/>
        <w:ind w:left="1134" w:right="77"/>
        <w:jc w:val="both"/>
        <w:rPr>
          <w:b/>
          <w:sz w:val="22"/>
          <w:szCs w:val="22"/>
          <w:lang w:val="id-ID"/>
        </w:rPr>
      </w:pPr>
      <w:r>
        <w:rPr>
          <w:sz w:val="24"/>
          <w:szCs w:val="24"/>
        </w:rPr>
        <w:t>[1 Januari 2019]</w:t>
      </w:r>
    </w:p>
    <w:p w:rsidR="003D433D" w:rsidRDefault="003D433D" w:rsidP="00BB2994">
      <w:pPr>
        <w:spacing w:before="1"/>
        <w:ind w:right="77"/>
        <w:jc w:val="both"/>
        <w:rPr>
          <w:b/>
          <w:sz w:val="22"/>
          <w:szCs w:val="22"/>
          <w:lang w:val="id-ID"/>
        </w:rPr>
      </w:pPr>
    </w:p>
    <w:p w:rsidR="003D433D" w:rsidRDefault="003D433D" w:rsidP="00BB2994">
      <w:pPr>
        <w:spacing w:before="1"/>
        <w:ind w:right="77"/>
        <w:jc w:val="both"/>
        <w:rPr>
          <w:b/>
          <w:sz w:val="22"/>
          <w:szCs w:val="22"/>
          <w:lang w:val="id-ID"/>
        </w:rPr>
      </w:pPr>
      <w:r>
        <w:rPr>
          <w:b/>
          <w:sz w:val="22"/>
          <w:szCs w:val="22"/>
          <w:lang w:val="id-ID"/>
        </w:rPr>
        <w:t>Statcounter.global states</w:t>
      </w:r>
    </w:p>
    <w:p w:rsidR="003D433D" w:rsidRPr="007876A6" w:rsidRDefault="003D433D" w:rsidP="003D433D">
      <w:pPr>
        <w:spacing w:before="1"/>
        <w:ind w:left="993" w:right="77"/>
        <w:jc w:val="both"/>
        <w:rPr>
          <w:b/>
          <w:sz w:val="22"/>
          <w:szCs w:val="22"/>
          <w:lang w:val="id-ID"/>
        </w:rPr>
        <w:sectPr w:rsidR="003D433D" w:rsidRPr="007876A6">
          <w:headerReference w:type="default" r:id="rId12"/>
          <w:type w:val="continuous"/>
          <w:pgSz w:w="11920" w:h="16840"/>
          <w:pgMar w:top="620" w:right="1300" w:bottom="280" w:left="1300" w:header="720" w:footer="720" w:gutter="0"/>
          <w:cols w:num="2" w:space="720" w:equalWidth="0">
            <w:col w:w="4374" w:space="561"/>
            <w:col w:w="4385"/>
          </w:cols>
        </w:sectPr>
      </w:pPr>
      <w:r w:rsidRPr="003D433D">
        <w:rPr>
          <w:b/>
          <w:sz w:val="22"/>
          <w:szCs w:val="22"/>
          <w:lang w:val="id-ID"/>
        </w:rPr>
        <w:t>https://gs.statcounter.com/os-market-share/mobile/indonesia</w:t>
      </w:r>
    </w:p>
    <w:p w:rsidR="0084747E" w:rsidRPr="00B67889" w:rsidRDefault="0084747E">
      <w:pPr>
        <w:spacing w:before="7" w:line="280" w:lineRule="exact"/>
        <w:rPr>
          <w:sz w:val="28"/>
          <w:szCs w:val="28"/>
        </w:rPr>
        <w:sectPr w:rsidR="0084747E" w:rsidRPr="00B67889">
          <w:pgSz w:w="11920" w:h="16840"/>
          <w:pgMar w:top="960" w:right="1300" w:bottom="280" w:left="1300" w:header="738" w:footer="0" w:gutter="0"/>
          <w:cols w:space="720"/>
        </w:sectPr>
      </w:pPr>
    </w:p>
    <w:p w:rsidR="0084747E" w:rsidRPr="00B67889" w:rsidRDefault="0084747E" w:rsidP="00BB2994">
      <w:pPr>
        <w:spacing w:before="1"/>
        <w:ind w:right="81"/>
        <w:jc w:val="both"/>
        <w:rPr>
          <w:sz w:val="22"/>
          <w:szCs w:val="22"/>
        </w:rPr>
      </w:pPr>
    </w:p>
    <w:sectPr w:rsidR="0084747E" w:rsidRPr="00B67889">
      <w:type w:val="continuous"/>
      <w:pgSz w:w="11920" w:h="16840"/>
      <w:pgMar w:top="620" w:right="1300" w:bottom="280" w:left="1300" w:header="720" w:footer="720" w:gutter="0"/>
      <w:cols w:num="2" w:space="720" w:equalWidth="0">
        <w:col w:w="4374" w:space="561"/>
        <w:col w:w="438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7D4" w:rsidRDefault="003607D4">
      <w:r>
        <w:separator/>
      </w:r>
    </w:p>
  </w:endnote>
  <w:endnote w:type="continuationSeparator" w:id="0">
    <w:p w:rsidR="003607D4" w:rsidRDefault="0036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7D4" w:rsidRDefault="003607D4">
      <w:r>
        <w:separator/>
      </w:r>
    </w:p>
  </w:footnote>
  <w:footnote w:type="continuationSeparator" w:id="0">
    <w:p w:rsidR="003607D4" w:rsidRDefault="00360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50" w:rsidRPr="00BB2994" w:rsidRDefault="00C03C50" w:rsidP="00BB2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2A0A"/>
    <w:multiLevelType w:val="multilevel"/>
    <w:tmpl w:val="FE64CE0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139A2998"/>
    <w:multiLevelType w:val="multilevel"/>
    <w:tmpl w:val="B5B0B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F4E7254"/>
    <w:multiLevelType w:val="multilevel"/>
    <w:tmpl w:val="9A5C42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7E"/>
    <w:rsid w:val="0000770D"/>
    <w:rsid w:val="00045D82"/>
    <w:rsid w:val="00162D65"/>
    <w:rsid w:val="002E3573"/>
    <w:rsid w:val="003607D4"/>
    <w:rsid w:val="003D30B9"/>
    <w:rsid w:val="003D433D"/>
    <w:rsid w:val="004233DB"/>
    <w:rsid w:val="004D4FE5"/>
    <w:rsid w:val="00592AB3"/>
    <w:rsid w:val="005E29E6"/>
    <w:rsid w:val="007876A6"/>
    <w:rsid w:val="00832FF6"/>
    <w:rsid w:val="0084747E"/>
    <w:rsid w:val="00863F18"/>
    <w:rsid w:val="0088448B"/>
    <w:rsid w:val="009C629D"/>
    <w:rsid w:val="00A658A7"/>
    <w:rsid w:val="00B67889"/>
    <w:rsid w:val="00BB2994"/>
    <w:rsid w:val="00C03C50"/>
    <w:rsid w:val="00C9108A"/>
    <w:rsid w:val="00CC0B6D"/>
    <w:rsid w:val="00CD74D0"/>
    <w:rsid w:val="00CE0924"/>
    <w:rsid w:val="00D70F62"/>
    <w:rsid w:val="00D83B29"/>
    <w:rsid w:val="00DF1357"/>
    <w:rsid w:val="00E73955"/>
    <w:rsid w:val="00ED34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A35E69-3ADB-4BED-BEFB-2F1CCF5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customStyle="1" w:styleId="acopre">
    <w:name w:val="acopre"/>
    <w:basedOn w:val="DefaultParagraphFont"/>
    <w:rsid w:val="00C03C50"/>
  </w:style>
  <w:style w:type="table" w:styleId="GridTable2-Accent4">
    <w:name w:val="Grid Table 2 Accent 4"/>
    <w:basedOn w:val="TableNormal"/>
    <w:uiPriority w:val="47"/>
    <w:rsid w:val="002E3573"/>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Header">
    <w:name w:val="header"/>
    <w:basedOn w:val="Normal"/>
    <w:link w:val="HeaderChar"/>
    <w:uiPriority w:val="99"/>
    <w:unhideWhenUsed/>
    <w:rsid w:val="00BB2994"/>
    <w:pPr>
      <w:tabs>
        <w:tab w:val="center" w:pos="4513"/>
        <w:tab w:val="right" w:pos="9026"/>
      </w:tabs>
    </w:pPr>
  </w:style>
  <w:style w:type="character" w:customStyle="1" w:styleId="HeaderChar">
    <w:name w:val="Header Char"/>
    <w:basedOn w:val="DefaultParagraphFont"/>
    <w:link w:val="Header"/>
    <w:uiPriority w:val="99"/>
    <w:rsid w:val="00BB2994"/>
  </w:style>
  <w:style w:type="paragraph" w:styleId="Footer">
    <w:name w:val="footer"/>
    <w:basedOn w:val="Normal"/>
    <w:link w:val="FooterChar"/>
    <w:uiPriority w:val="99"/>
    <w:unhideWhenUsed/>
    <w:rsid w:val="00BB2994"/>
    <w:pPr>
      <w:tabs>
        <w:tab w:val="center" w:pos="4513"/>
        <w:tab w:val="right" w:pos="9026"/>
      </w:tabs>
    </w:pPr>
  </w:style>
  <w:style w:type="character" w:customStyle="1" w:styleId="FooterChar">
    <w:name w:val="Footer Char"/>
    <w:basedOn w:val="DefaultParagraphFont"/>
    <w:link w:val="Footer"/>
    <w:uiPriority w:val="99"/>
    <w:rsid w:val="00BB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4825">
      <w:bodyDiv w:val="1"/>
      <w:marLeft w:val="0"/>
      <w:marRight w:val="0"/>
      <w:marTop w:val="0"/>
      <w:marBottom w:val="0"/>
      <w:divBdr>
        <w:top w:val="none" w:sz="0" w:space="0" w:color="auto"/>
        <w:left w:val="none" w:sz="0" w:space="0" w:color="auto"/>
        <w:bottom w:val="none" w:sz="0" w:space="0" w:color="auto"/>
        <w:right w:val="none" w:sz="0" w:space="0" w:color="auto"/>
      </w:divBdr>
    </w:div>
    <w:div w:id="331682676">
      <w:bodyDiv w:val="1"/>
      <w:marLeft w:val="0"/>
      <w:marRight w:val="0"/>
      <w:marTop w:val="0"/>
      <w:marBottom w:val="0"/>
      <w:divBdr>
        <w:top w:val="none" w:sz="0" w:space="0" w:color="auto"/>
        <w:left w:val="none" w:sz="0" w:space="0" w:color="auto"/>
        <w:bottom w:val="none" w:sz="0" w:space="0" w:color="auto"/>
        <w:right w:val="none" w:sz="0" w:space="0" w:color="auto"/>
      </w:divBdr>
    </w:div>
    <w:div w:id="507141339">
      <w:bodyDiv w:val="1"/>
      <w:marLeft w:val="0"/>
      <w:marRight w:val="0"/>
      <w:marTop w:val="0"/>
      <w:marBottom w:val="0"/>
      <w:divBdr>
        <w:top w:val="none" w:sz="0" w:space="0" w:color="auto"/>
        <w:left w:val="none" w:sz="0" w:space="0" w:color="auto"/>
        <w:bottom w:val="none" w:sz="0" w:space="0" w:color="auto"/>
        <w:right w:val="none" w:sz="0" w:space="0" w:color="auto"/>
      </w:divBdr>
    </w:div>
    <w:div w:id="1227036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ANDIKA KUNCORO WIDAGDO</dc:creator>
  <cp:lastModifiedBy>Microsoft account</cp:lastModifiedBy>
  <cp:revision>4</cp:revision>
  <dcterms:created xsi:type="dcterms:W3CDTF">2020-10-08T06:52:00Z</dcterms:created>
  <dcterms:modified xsi:type="dcterms:W3CDTF">2020-10-08T07:29:00Z</dcterms:modified>
</cp:coreProperties>
</file>